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1488"/>
        <w:gridCol w:w="8561"/>
      </w:tblGrid>
      <w:tr w:rsidR="008442EB" w:rsidRPr="00140532" w14:paraId="5CC8848A" w14:textId="77777777" w:rsidTr="001C1C5C">
        <w:trPr>
          <w:trHeight w:val="2290"/>
        </w:trPr>
        <w:tc>
          <w:tcPr>
            <w:tcW w:w="1488" w:type="dxa"/>
            <w:shd w:val="clear" w:color="auto" w:fill="FFFFFF"/>
          </w:tcPr>
          <w:p w14:paraId="0A054726" w14:textId="5A4510A1" w:rsidR="008442EB" w:rsidRPr="00140532" w:rsidRDefault="00E37B05">
            <w:pPr>
              <w:pStyle w:val="LO-normal"/>
              <w:widowControl w:val="0"/>
              <w:ind w:right="-430"/>
              <w:rPr>
                <w:sz w:val="22"/>
                <w:szCs w:val="22"/>
              </w:rPr>
            </w:pPr>
            <w:bookmarkStart w:id="0" w:name="_Hlk189474981"/>
            <w:bookmarkEnd w:id="0"/>
            <w:r>
              <w:rPr>
                <w:rFonts w:eastAsia="Open Sans"/>
                <w:b/>
                <w:noProof/>
                <w:color w:val="000000"/>
                <w:sz w:val="22"/>
                <w:szCs w:val="22"/>
                <w:lang w:eastAsia="fr-FR"/>
              </w:rPr>
              <w:drawing>
                <wp:anchor distT="0" distB="0" distL="114300" distR="114300" simplePos="0" relativeHeight="251658240" behindDoc="0" locked="0" layoutInCell="1" allowOverlap="1" wp14:anchorId="49810810" wp14:editId="02A75392">
                  <wp:simplePos x="0" y="0"/>
                  <wp:positionH relativeFrom="column">
                    <wp:posOffset>-44450</wp:posOffset>
                  </wp:positionH>
                  <wp:positionV relativeFrom="paragraph">
                    <wp:posOffset>16510</wp:posOffset>
                  </wp:positionV>
                  <wp:extent cx="1257300" cy="1257300"/>
                  <wp:effectExtent l="0" t="0" r="0" b="0"/>
                  <wp:wrapNone/>
                  <wp:docPr id="306810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72652" w14:textId="35DC2A07" w:rsidR="008442EB" w:rsidRPr="00140532" w:rsidRDefault="008442EB">
            <w:pPr>
              <w:pStyle w:val="LO-normal"/>
              <w:widowControl w:val="0"/>
              <w:jc w:val="center"/>
              <w:rPr>
                <w:sz w:val="22"/>
                <w:szCs w:val="22"/>
              </w:rPr>
            </w:pPr>
          </w:p>
        </w:tc>
        <w:tc>
          <w:tcPr>
            <w:tcW w:w="8561" w:type="dxa"/>
            <w:shd w:val="clear" w:color="auto" w:fill="FFFFFF"/>
          </w:tcPr>
          <w:p w14:paraId="66D5BD07" w14:textId="3F2CC6D5" w:rsidR="001C1C5C" w:rsidRPr="00140532" w:rsidRDefault="001C1C5C">
            <w:pPr>
              <w:pStyle w:val="LO-normal"/>
              <w:keepNext/>
              <w:widowControl w:val="0"/>
              <w:ind w:left="-320" w:right="651"/>
              <w:jc w:val="center"/>
              <w:rPr>
                <w:rFonts w:eastAsia="Open Sans"/>
                <w:b/>
                <w:color w:val="000000"/>
                <w:sz w:val="22"/>
                <w:szCs w:val="22"/>
              </w:rPr>
            </w:pPr>
          </w:p>
          <w:p w14:paraId="6BEE2803" w14:textId="77777777" w:rsidR="00E37B05" w:rsidRDefault="00E37B05">
            <w:pPr>
              <w:pStyle w:val="LO-normal"/>
              <w:keepNext/>
              <w:widowControl w:val="0"/>
              <w:ind w:left="-320" w:right="651"/>
              <w:jc w:val="center"/>
              <w:rPr>
                <w:rFonts w:eastAsia="Open Sans"/>
                <w:b/>
                <w:color w:val="000000"/>
                <w:sz w:val="22"/>
                <w:szCs w:val="22"/>
              </w:rPr>
            </w:pPr>
          </w:p>
          <w:p w14:paraId="30C199F3" w14:textId="3D2913EC" w:rsidR="008442EB" w:rsidRDefault="005F43F2">
            <w:pPr>
              <w:pStyle w:val="LO-normal"/>
              <w:keepNext/>
              <w:widowControl w:val="0"/>
              <w:ind w:left="-320" w:right="651"/>
              <w:jc w:val="center"/>
              <w:rPr>
                <w:rFonts w:eastAsia="Open Sans"/>
                <w:b/>
                <w:color w:val="000000"/>
                <w:sz w:val="22"/>
                <w:szCs w:val="22"/>
              </w:rPr>
            </w:pPr>
            <w:r w:rsidRPr="00140532">
              <w:rPr>
                <w:rFonts w:eastAsia="Open Sans"/>
                <w:b/>
                <w:color w:val="000000"/>
                <w:sz w:val="22"/>
                <w:szCs w:val="22"/>
              </w:rPr>
              <w:t xml:space="preserve">Syndicat </w:t>
            </w:r>
            <w:r w:rsidR="00E37B05">
              <w:rPr>
                <w:rFonts w:eastAsia="Open Sans"/>
                <w:b/>
                <w:color w:val="000000"/>
                <w:sz w:val="22"/>
                <w:szCs w:val="22"/>
              </w:rPr>
              <w:t>LA FSU TERRITORIALE 87</w:t>
            </w:r>
          </w:p>
          <w:p w14:paraId="4331FE40" w14:textId="36706FD6" w:rsidR="007668F7" w:rsidRPr="00140532" w:rsidRDefault="007668F7">
            <w:pPr>
              <w:pStyle w:val="LO-normal"/>
              <w:keepNext/>
              <w:widowControl w:val="0"/>
              <w:ind w:left="-320" w:right="651"/>
              <w:jc w:val="center"/>
              <w:rPr>
                <w:sz w:val="22"/>
                <w:szCs w:val="22"/>
              </w:rPr>
            </w:pPr>
            <w:r>
              <w:rPr>
                <w:rFonts w:eastAsia="Open Sans"/>
                <w:b/>
                <w:color w:val="000000"/>
                <w:sz w:val="22"/>
                <w:szCs w:val="22"/>
              </w:rPr>
              <w:t xml:space="preserve">Section </w:t>
            </w:r>
            <w:r w:rsidR="003133E8" w:rsidRPr="00421981">
              <w:rPr>
                <w:rFonts w:eastAsia="Open Sans"/>
                <w:b/>
                <w:color w:val="000000"/>
                <w:sz w:val="22"/>
                <w:szCs w:val="22"/>
              </w:rPr>
              <w:t>[Nom de la collectivité]</w:t>
            </w:r>
          </w:p>
          <w:p w14:paraId="0E3BC20B" w14:textId="77777777" w:rsidR="008442EB" w:rsidRPr="00140532" w:rsidRDefault="005F43F2">
            <w:pPr>
              <w:pStyle w:val="LO-normal"/>
              <w:keepNext/>
              <w:widowControl w:val="0"/>
              <w:ind w:left="-320" w:right="651"/>
              <w:jc w:val="center"/>
              <w:rPr>
                <w:sz w:val="22"/>
                <w:szCs w:val="22"/>
              </w:rPr>
            </w:pPr>
            <w:r w:rsidRPr="00140532">
              <w:rPr>
                <w:rFonts w:eastAsia="Open Sans"/>
                <w:b/>
                <w:i/>
                <w:color w:val="000000"/>
                <w:sz w:val="22"/>
                <w:szCs w:val="22"/>
              </w:rPr>
              <w:t>44, Rue Rhin et Danube - 87280 LIMOGES</w:t>
            </w:r>
          </w:p>
          <w:p w14:paraId="2847A751" w14:textId="1673B95E" w:rsidR="007668F7" w:rsidRPr="003133E8" w:rsidRDefault="005F43F2" w:rsidP="003133E8">
            <w:pPr>
              <w:pStyle w:val="LO-normal"/>
              <w:widowControl w:val="0"/>
              <w:spacing w:line="264" w:lineRule="auto"/>
              <w:ind w:left="-179" w:right="367"/>
              <w:jc w:val="center"/>
              <w:rPr>
                <w:rFonts w:eastAsia="Cambria"/>
                <w:b/>
                <w:sz w:val="22"/>
                <w:szCs w:val="22"/>
              </w:rPr>
            </w:pPr>
            <w:r w:rsidRPr="00140532">
              <w:rPr>
                <w:rFonts w:eastAsia="Cambria"/>
                <w:b/>
                <w:sz w:val="22"/>
                <w:szCs w:val="22"/>
              </w:rPr>
              <w:t xml:space="preserve">Téléphone : </w:t>
            </w:r>
            <w:proofErr w:type="gramStart"/>
            <w:r w:rsidRPr="00140532">
              <w:rPr>
                <w:rFonts w:eastAsia="Cambria"/>
                <w:b/>
                <w:sz w:val="22"/>
                <w:szCs w:val="22"/>
              </w:rPr>
              <w:t>05.87.41.62.29  -</w:t>
            </w:r>
            <w:proofErr w:type="gramEnd"/>
            <w:r w:rsidRPr="00140532">
              <w:rPr>
                <w:rFonts w:eastAsia="Cambria"/>
                <w:b/>
                <w:sz w:val="22"/>
                <w:szCs w:val="22"/>
              </w:rPr>
              <w:t xml:space="preserve">  E-mail :</w:t>
            </w:r>
            <w:r w:rsidR="00940258">
              <w:rPr>
                <w:rFonts w:eastAsia="Cambria"/>
                <w:b/>
                <w:sz w:val="22"/>
                <w:szCs w:val="22"/>
              </w:rPr>
              <w:t xml:space="preserve"> </w:t>
            </w:r>
            <w:proofErr w:type="gramStart"/>
            <w:r w:rsidR="00E37B05">
              <w:rPr>
                <w:rFonts w:eastAsia="Cambria"/>
                <w:b/>
                <w:sz w:val="22"/>
                <w:szCs w:val="22"/>
              </w:rPr>
              <w:t>lafsuterritoriale87</w:t>
            </w:r>
            <w:r w:rsidRPr="00140532">
              <w:rPr>
                <w:rFonts w:eastAsia="Cambria"/>
                <w:b/>
                <w:sz w:val="22"/>
                <w:szCs w:val="22"/>
              </w:rPr>
              <w:t>@sfr.fr  -</w:t>
            </w:r>
            <w:proofErr w:type="gramEnd"/>
            <w:r w:rsidRPr="00140532">
              <w:rPr>
                <w:rFonts w:eastAsia="Cambria"/>
                <w:b/>
                <w:sz w:val="22"/>
                <w:szCs w:val="22"/>
              </w:rPr>
              <w:t xml:space="preserve">  </w:t>
            </w:r>
            <w:hyperlink r:id="rId9" w:history="1">
              <w:r w:rsidR="007668F7" w:rsidRPr="00AD47E0">
                <w:rPr>
                  <w:rStyle w:val="Lienhypertexte"/>
                  <w:rFonts w:eastAsia="Cambria"/>
                  <w:b/>
                  <w:sz w:val="22"/>
                  <w:szCs w:val="22"/>
                </w:rPr>
                <w:t>https://lafsuterritoriale87.fr</w:t>
              </w:r>
            </w:hyperlink>
          </w:p>
          <w:p w14:paraId="42E16ABC" w14:textId="77777777" w:rsidR="008442EB" w:rsidRPr="00140532" w:rsidRDefault="008442EB" w:rsidP="003133E8">
            <w:pPr>
              <w:pStyle w:val="LO-normal"/>
              <w:widowControl w:val="0"/>
              <w:ind w:left="-320" w:right="651"/>
              <w:rPr>
                <w:rFonts w:eastAsia="Cambria"/>
                <w:sz w:val="22"/>
                <w:szCs w:val="22"/>
              </w:rPr>
            </w:pPr>
          </w:p>
        </w:tc>
      </w:tr>
    </w:tbl>
    <w:p w14:paraId="03D4942F" w14:textId="77777777" w:rsidR="007668F7" w:rsidRDefault="007668F7" w:rsidP="007668F7">
      <w:pPr>
        <w:pStyle w:val="LO-normal"/>
        <w:pBdr>
          <w:top w:val="none" w:sz="0" w:space="0" w:color="000000"/>
          <w:left w:val="none" w:sz="0" w:space="0" w:color="000000"/>
          <w:bottom w:val="single" w:sz="8" w:space="0" w:color="808080"/>
          <w:right w:val="none" w:sz="0" w:space="0" w:color="000000"/>
        </w:pBdr>
        <w:rPr>
          <w:bCs/>
        </w:rPr>
      </w:pPr>
    </w:p>
    <w:p w14:paraId="60C43C13" w14:textId="77777777" w:rsidR="007668F7" w:rsidRPr="00421981" w:rsidRDefault="007668F7" w:rsidP="007668F7">
      <w:pPr>
        <w:jc w:val="right"/>
      </w:pPr>
    </w:p>
    <w:p w14:paraId="43CE3D3E" w14:textId="0568609F" w:rsidR="00421981" w:rsidRPr="00421981" w:rsidRDefault="00421981" w:rsidP="00421981">
      <w:r w:rsidRPr="00421981">
        <w:t>[Votre nom et prénom]</w:t>
      </w:r>
      <w:r w:rsidRPr="00421981">
        <w:tab/>
      </w:r>
      <w:r w:rsidRPr="00421981">
        <w:tab/>
      </w:r>
      <w:r w:rsidRPr="00421981">
        <w:tab/>
      </w:r>
      <w:r w:rsidRPr="00421981">
        <w:tab/>
      </w:r>
      <w:r w:rsidRPr="00421981">
        <w:tab/>
      </w:r>
      <w:r w:rsidRPr="00421981">
        <w:tab/>
      </w:r>
      <w:r w:rsidRPr="00421981">
        <w:tab/>
      </w:r>
      <w:r w:rsidRPr="00421981">
        <w:tab/>
      </w:r>
      <w:r w:rsidRPr="00421981">
        <w:tab/>
        <w:t>À [lieu], le [date]</w:t>
      </w:r>
      <w:r w:rsidRPr="00421981">
        <w:br/>
        <w:t>Section [collectivité] de La FSU Territoriale 87</w:t>
      </w:r>
      <w:r w:rsidRPr="00421981">
        <w:br/>
        <w:t>[Adresse professionnelle]</w:t>
      </w:r>
      <w:r w:rsidRPr="00421981">
        <w:br/>
        <w:t>[Email / Téléphone]</w:t>
      </w:r>
    </w:p>
    <w:p w14:paraId="5A1040D0" w14:textId="77777777" w:rsidR="00421981" w:rsidRDefault="00421981" w:rsidP="00421981">
      <w:r w:rsidRPr="00421981">
        <w:t>À</w:t>
      </w:r>
      <w:r w:rsidRPr="00421981">
        <w:br/>
        <w:t>Monsieur / Madame le(la) Président(e)</w:t>
      </w:r>
      <w:r w:rsidRPr="00421981">
        <w:br/>
        <w:t>[Nom de la collectivité]</w:t>
      </w:r>
      <w:r w:rsidRPr="00421981">
        <w:br/>
        <w:t>[Adresse]</w:t>
      </w:r>
    </w:p>
    <w:p w14:paraId="081E44B2" w14:textId="77777777" w:rsidR="00421981" w:rsidRDefault="00421981" w:rsidP="00421981"/>
    <w:p w14:paraId="43E822A4" w14:textId="4C83FC2A" w:rsidR="00421981" w:rsidRDefault="00421981" w:rsidP="00421981">
      <w:r w:rsidRPr="00421981">
        <w:t>Objet : Information relative à l’organisation d’une réunion mensuelle d’information syndicale (RMI) et demande de mise à disposition d’une salle</w:t>
      </w:r>
    </w:p>
    <w:p w14:paraId="1F89BB9F" w14:textId="77777777" w:rsidR="003133E8" w:rsidRDefault="003133E8" w:rsidP="00421981"/>
    <w:p w14:paraId="5D9FF0EA" w14:textId="77777777" w:rsidR="003133E8" w:rsidRDefault="003133E8" w:rsidP="00421981"/>
    <w:p w14:paraId="5ED1343F" w14:textId="77777777" w:rsidR="003133E8" w:rsidRDefault="003133E8" w:rsidP="003133E8">
      <w:r w:rsidRPr="003133E8">
        <w:t>Monsieur / Madame le(la) Président(e),</w:t>
      </w:r>
    </w:p>
    <w:p w14:paraId="121BB478" w14:textId="77777777" w:rsidR="003133E8" w:rsidRPr="003133E8" w:rsidRDefault="003133E8" w:rsidP="003133E8"/>
    <w:p w14:paraId="1ACE4C1A" w14:textId="379DA8EB" w:rsidR="003133E8" w:rsidRPr="003133E8" w:rsidRDefault="003133E8" w:rsidP="003133E8">
      <w:r w:rsidRPr="003133E8">
        <w:t xml:space="preserve">Dans le cadre de l’exercice du droit syndical garanti aux agents publics au titre du Code général de la fonction publique, et pour permettre l’information des agents territoriaux, la section syndicale </w:t>
      </w:r>
      <w:r w:rsidRPr="003133E8">
        <w:rPr>
          <w:b/>
          <w:bCs/>
        </w:rPr>
        <w:t>La</w:t>
      </w:r>
      <w:r>
        <w:t xml:space="preserve"> </w:t>
      </w:r>
      <w:r w:rsidRPr="003133E8">
        <w:rPr>
          <w:b/>
          <w:bCs/>
        </w:rPr>
        <w:t>FSU Territoriale 87</w:t>
      </w:r>
      <w:r w:rsidRPr="003133E8">
        <w:t xml:space="preserve"> </w:t>
      </w:r>
      <w:r>
        <w:t xml:space="preserve">de </w:t>
      </w:r>
      <w:r w:rsidRPr="00421981">
        <w:t>[Nom de la collectivité]</w:t>
      </w:r>
      <w:r>
        <w:t xml:space="preserve"> </w:t>
      </w:r>
      <w:r w:rsidRPr="003133E8">
        <w:t xml:space="preserve">organise une </w:t>
      </w:r>
      <w:r w:rsidRPr="003133E8">
        <w:rPr>
          <w:b/>
          <w:bCs/>
        </w:rPr>
        <w:t>réunion mensuelle d’information syndicale</w:t>
      </w:r>
      <w:r w:rsidRPr="003133E8">
        <w:t xml:space="preserve"> (RMI) le </w:t>
      </w:r>
      <w:r w:rsidRPr="003133E8">
        <w:rPr>
          <w:b/>
          <w:bCs/>
        </w:rPr>
        <w:t>[date]</w:t>
      </w:r>
      <w:r w:rsidRPr="003133E8">
        <w:t xml:space="preserve">, de </w:t>
      </w:r>
      <w:r w:rsidRPr="003133E8">
        <w:rPr>
          <w:b/>
          <w:bCs/>
        </w:rPr>
        <w:t>14h00 à 17h00</w:t>
      </w:r>
      <w:r w:rsidRPr="003133E8">
        <w:t>.</w:t>
      </w:r>
    </w:p>
    <w:p w14:paraId="774A348B" w14:textId="77777777" w:rsidR="003133E8" w:rsidRPr="003133E8" w:rsidRDefault="003133E8" w:rsidP="003133E8">
      <w:r w:rsidRPr="003133E8">
        <w:t xml:space="preserve">Conformément aux dispositions réglementaires applicables, notamment celles du </w:t>
      </w:r>
      <w:r w:rsidRPr="003133E8">
        <w:rPr>
          <w:b/>
          <w:bCs/>
        </w:rPr>
        <w:t>décret n° 2024-1038 du 6 novembre 2024 relatif aux dispositions réglementaires des livres Ier et II du Code général de la fonction publique</w:t>
      </w:r>
      <w:r w:rsidRPr="003133E8">
        <w:t xml:space="preserve">, et en particulier des articles </w:t>
      </w:r>
      <w:r w:rsidRPr="003133E8">
        <w:rPr>
          <w:b/>
          <w:bCs/>
        </w:rPr>
        <w:t>R. 213-43 à R. 213-46 et R. 215-11 à R. 215-13</w:t>
      </w:r>
      <w:r w:rsidRPr="003133E8">
        <w:t xml:space="preserve"> du Code général de la fonction publique, les organisations syndicales représentatives peuvent tenir des réunions mensuelles d’information </w:t>
      </w:r>
      <w:r w:rsidRPr="003133E8">
        <w:rPr>
          <w:b/>
          <w:bCs/>
        </w:rPr>
        <w:t>pendant les heures de service</w:t>
      </w:r>
      <w:r w:rsidRPr="003133E8">
        <w:t xml:space="preserve"> et chaque agent a le droit d’y participer dans la limite d’une heure par mois, sous réserve des nécessités du service. </w:t>
      </w:r>
    </w:p>
    <w:p w14:paraId="74CEB40D" w14:textId="77777777" w:rsidR="003133E8" w:rsidRPr="003133E8" w:rsidRDefault="003133E8" w:rsidP="003133E8">
      <w:r w:rsidRPr="003133E8">
        <w:t xml:space="preserve">Dans ce cadre, nous vous demandons de bien vouloir </w:t>
      </w:r>
      <w:r w:rsidRPr="003133E8">
        <w:rPr>
          <w:b/>
          <w:bCs/>
        </w:rPr>
        <w:t>mettre à la disposition de notre section syndicale une salle adéquate</w:t>
      </w:r>
      <w:r w:rsidRPr="003133E8">
        <w:t xml:space="preserve"> pour la tenue de cette réunion dans l’enceinte des bâtiments administratifs, comme prévu par les dispositions précitées, afin d’assurer à l’ensemble des agents intéressés des conditions matérielles conformes à l’objet de l’information syndicale.</w:t>
      </w:r>
    </w:p>
    <w:p w14:paraId="38DE44CB" w14:textId="77777777" w:rsidR="003133E8" w:rsidRPr="003133E8" w:rsidRDefault="003133E8" w:rsidP="003133E8">
      <w:r w:rsidRPr="003133E8">
        <w:t>Nous vous remercions de bien vouloir nous confirmer la salle attribuée ainsi que les modalités pratiques retenues.</w:t>
      </w:r>
    </w:p>
    <w:p w14:paraId="4201F324" w14:textId="77777777" w:rsidR="003133E8" w:rsidRDefault="003133E8" w:rsidP="003133E8">
      <w:r w:rsidRPr="003133E8">
        <w:t>Nous vous prions d’agréer, Monsieur / Madame le(la) Président(e), l’expression de notre respectueuse considération.</w:t>
      </w:r>
    </w:p>
    <w:p w14:paraId="055524A1" w14:textId="77777777" w:rsidR="003133E8" w:rsidRPr="003133E8" w:rsidRDefault="003133E8" w:rsidP="003133E8"/>
    <w:p w14:paraId="77E3401C" w14:textId="77777777" w:rsidR="003133E8" w:rsidRDefault="003133E8" w:rsidP="003133E8">
      <w:pPr>
        <w:jc w:val="center"/>
      </w:pPr>
      <w:r>
        <w:t xml:space="preserve">                                                </w:t>
      </w:r>
      <w:r w:rsidRPr="003133E8">
        <w:t>[Signature]</w:t>
      </w:r>
    </w:p>
    <w:p w14:paraId="269031E5" w14:textId="77777777" w:rsidR="003133E8" w:rsidRDefault="003133E8" w:rsidP="003133E8">
      <w:pPr>
        <w:jc w:val="center"/>
      </w:pPr>
    </w:p>
    <w:p w14:paraId="44554F55" w14:textId="77777777" w:rsidR="003133E8" w:rsidRDefault="003133E8" w:rsidP="003133E8">
      <w:pPr>
        <w:jc w:val="center"/>
      </w:pPr>
    </w:p>
    <w:p w14:paraId="5084E65B" w14:textId="77777777" w:rsidR="003133E8" w:rsidRDefault="003133E8" w:rsidP="003133E8">
      <w:pPr>
        <w:jc w:val="center"/>
      </w:pPr>
    </w:p>
    <w:p w14:paraId="7A655F40" w14:textId="57FD49CC" w:rsidR="007668F7" w:rsidRDefault="003133E8" w:rsidP="003133E8">
      <w:pPr>
        <w:jc w:val="center"/>
      </w:pPr>
      <w:r w:rsidRPr="003133E8">
        <w:br/>
      </w:r>
      <w:r>
        <w:t xml:space="preserve">                            </w:t>
      </w:r>
      <w:r w:rsidRPr="003133E8">
        <w:t>[Nom]</w:t>
      </w:r>
      <w:r w:rsidRPr="003133E8">
        <w:br/>
      </w:r>
      <w:r>
        <w:t xml:space="preserve">                                                                                               </w:t>
      </w:r>
      <w:r w:rsidRPr="003133E8">
        <w:t xml:space="preserve">Pour la section syndicale </w:t>
      </w:r>
      <w:r w:rsidR="0004240E">
        <w:t xml:space="preserve">La </w:t>
      </w:r>
      <w:r w:rsidRPr="003133E8">
        <w:t>FSU Territoriale 87</w:t>
      </w:r>
    </w:p>
    <w:p w14:paraId="07773729" w14:textId="77777777" w:rsidR="003133E8" w:rsidRDefault="003133E8" w:rsidP="003133E8">
      <w:pPr>
        <w:jc w:val="center"/>
      </w:pPr>
    </w:p>
    <w:p w14:paraId="2569BE7F" w14:textId="77777777" w:rsidR="003133E8" w:rsidRDefault="003133E8" w:rsidP="003133E8">
      <w:pPr>
        <w:jc w:val="center"/>
      </w:pPr>
    </w:p>
    <w:p w14:paraId="41D796B1" w14:textId="77777777" w:rsidR="003133E8" w:rsidRDefault="003133E8" w:rsidP="003133E8">
      <w:pPr>
        <w:jc w:val="center"/>
        <w:rPr>
          <w:bCs/>
        </w:rPr>
      </w:pPr>
    </w:p>
    <w:p w14:paraId="1AE58F04" w14:textId="7649DA61" w:rsidR="007668F7" w:rsidRPr="00A37D58" w:rsidRDefault="007668F7" w:rsidP="005830FF">
      <w:pPr>
        <w:pStyle w:val="LO-normal"/>
        <w:pBdr>
          <w:top w:val="none" w:sz="0" w:space="0" w:color="000000"/>
          <w:left w:val="none" w:sz="0" w:space="0" w:color="000000"/>
          <w:bottom w:val="single" w:sz="8" w:space="0" w:color="808080"/>
          <w:right w:val="none" w:sz="0" w:space="0" w:color="000000"/>
        </w:pBdr>
        <w:jc w:val="center"/>
        <w:rPr>
          <w:bCs/>
        </w:rPr>
      </w:pPr>
    </w:p>
    <w:sectPr w:rsidR="007668F7" w:rsidRPr="00A37D58" w:rsidSect="003E6BC4">
      <w:footerReference w:type="default" r:id="rId10"/>
      <w:pgSz w:w="11906" w:h="16838" w:code="9"/>
      <w:pgMar w:top="454" w:right="816" w:bottom="397" w:left="720" w:header="567" w:footer="567"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584F" w14:textId="77777777" w:rsidR="00BC1684" w:rsidRDefault="00BC1684">
      <w:r>
        <w:separator/>
      </w:r>
    </w:p>
  </w:endnote>
  <w:endnote w:type="continuationSeparator" w:id="0">
    <w:p w14:paraId="1F7E274E" w14:textId="77777777" w:rsidR="00BC1684" w:rsidRDefault="00BC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Open San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2B9D" w14:textId="0E8B06D9" w:rsidR="00026359" w:rsidRDefault="00026359">
    <w:pPr>
      <w:pStyle w:val="LO-normal"/>
      <w:tabs>
        <w:tab w:val="center" w:pos="4536"/>
        <w:tab w:val="right"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980D" w14:textId="77777777" w:rsidR="00BC1684" w:rsidRDefault="00BC1684">
      <w:r>
        <w:separator/>
      </w:r>
    </w:p>
  </w:footnote>
  <w:footnote w:type="continuationSeparator" w:id="0">
    <w:p w14:paraId="6E4ADF58" w14:textId="77777777" w:rsidR="00BC1684" w:rsidRDefault="00BC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11"/>
      <w:suff w:val="nothing"/>
      <w:lvlText w:val=""/>
      <w:lvlJc w:val="left"/>
      <w:pPr>
        <w:tabs>
          <w:tab w:val="num" w:pos="0"/>
        </w:tabs>
        <w:ind w:left="432" w:hanging="432"/>
      </w:pPr>
      <w:rPr>
        <w:position w:val="0"/>
        <w:sz w:val="24"/>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1D1D19F5"/>
    <w:multiLevelType w:val="hybridMultilevel"/>
    <w:tmpl w:val="FE8E1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2459D0"/>
    <w:multiLevelType w:val="multilevel"/>
    <w:tmpl w:val="063A2F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E5E73"/>
    <w:multiLevelType w:val="multilevel"/>
    <w:tmpl w:val="324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D5C11"/>
    <w:multiLevelType w:val="multilevel"/>
    <w:tmpl w:val="7F18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B2C24"/>
    <w:multiLevelType w:val="hybridMultilevel"/>
    <w:tmpl w:val="5504F314"/>
    <w:lvl w:ilvl="0" w:tplc="BFF833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0879200">
    <w:abstractNumId w:val="0"/>
  </w:num>
  <w:num w:numId="2" w16cid:durableId="2079551789">
    <w:abstractNumId w:val="1"/>
  </w:num>
  <w:num w:numId="3" w16cid:durableId="748386248">
    <w:abstractNumId w:val="2"/>
  </w:num>
  <w:num w:numId="4" w16cid:durableId="1739280683">
    <w:abstractNumId w:val="4"/>
  </w:num>
  <w:num w:numId="5" w16cid:durableId="1013193173">
    <w:abstractNumId w:val="6"/>
  </w:num>
  <w:num w:numId="6" w16cid:durableId="1645159097">
    <w:abstractNumId w:val="7"/>
  </w:num>
  <w:num w:numId="7" w16cid:durableId="33040190">
    <w:abstractNumId w:val="5"/>
  </w:num>
  <w:num w:numId="8" w16cid:durableId="69010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69"/>
    <w:rsid w:val="00000729"/>
    <w:rsid w:val="000009CA"/>
    <w:rsid w:val="00000B06"/>
    <w:rsid w:val="00001626"/>
    <w:rsid w:val="0000168B"/>
    <w:rsid w:val="00003D47"/>
    <w:rsid w:val="00004084"/>
    <w:rsid w:val="00004463"/>
    <w:rsid w:val="0000454F"/>
    <w:rsid w:val="00004B1D"/>
    <w:rsid w:val="00012E7F"/>
    <w:rsid w:val="00015EF2"/>
    <w:rsid w:val="00017DF5"/>
    <w:rsid w:val="00020C67"/>
    <w:rsid w:val="00022FE7"/>
    <w:rsid w:val="000230ED"/>
    <w:rsid w:val="0002351A"/>
    <w:rsid w:val="000255BC"/>
    <w:rsid w:val="000255EA"/>
    <w:rsid w:val="00025B5C"/>
    <w:rsid w:val="00025E71"/>
    <w:rsid w:val="00026359"/>
    <w:rsid w:val="00031CB9"/>
    <w:rsid w:val="0003378F"/>
    <w:rsid w:val="00033AD0"/>
    <w:rsid w:val="000344E6"/>
    <w:rsid w:val="00034867"/>
    <w:rsid w:val="00035202"/>
    <w:rsid w:val="00035C1E"/>
    <w:rsid w:val="00035E52"/>
    <w:rsid w:val="00036564"/>
    <w:rsid w:val="00036904"/>
    <w:rsid w:val="00036EBD"/>
    <w:rsid w:val="00040339"/>
    <w:rsid w:val="0004240E"/>
    <w:rsid w:val="0004304E"/>
    <w:rsid w:val="00044F50"/>
    <w:rsid w:val="0004690D"/>
    <w:rsid w:val="000501D2"/>
    <w:rsid w:val="00050AD0"/>
    <w:rsid w:val="00052180"/>
    <w:rsid w:val="00054A9D"/>
    <w:rsid w:val="00055745"/>
    <w:rsid w:val="0005662B"/>
    <w:rsid w:val="000602B5"/>
    <w:rsid w:val="0006089C"/>
    <w:rsid w:val="00060AA4"/>
    <w:rsid w:val="00060C1B"/>
    <w:rsid w:val="00060D1E"/>
    <w:rsid w:val="00062448"/>
    <w:rsid w:val="00062607"/>
    <w:rsid w:val="00063F49"/>
    <w:rsid w:val="0006437A"/>
    <w:rsid w:val="00065161"/>
    <w:rsid w:val="00065A13"/>
    <w:rsid w:val="00065D21"/>
    <w:rsid w:val="000671A4"/>
    <w:rsid w:val="000678AA"/>
    <w:rsid w:val="00070C22"/>
    <w:rsid w:val="00070FF1"/>
    <w:rsid w:val="00071071"/>
    <w:rsid w:val="00072EFD"/>
    <w:rsid w:val="0007473D"/>
    <w:rsid w:val="000750B3"/>
    <w:rsid w:val="0008232D"/>
    <w:rsid w:val="000830B7"/>
    <w:rsid w:val="000840DC"/>
    <w:rsid w:val="0008489A"/>
    <w:rsid w:val="000853BE"/>
    <w:rsid w:val="00086FA5"/>
    <w:rsid w:val="0009097E"/>
    <w:rsid w:val="00090A92"/>
    <w:rsid w:val="00092175"/>
    <w:rsid w:val="0009610F"/>
    <w:rsid w:val="00096407"/>
    <w:rsid w:val="000A303E"/>
    <w:rsid w:val="000A4FFC"/>
    <w:rsid w:val="000A53F1"/>
    <w:rsid w:val="000A6553"/>
    <w:rsid w:val="000B01E0"/>
    <w:rsid w:val="000B05DE"/>
    <w:rsid w:val="000B1344"/>
    <w:rsid w:val="000B1623"/>
    <w:rsid w:val="000B1F5C"/>
    <w:rsid w:val="000B2506"/>
    <w:rsid w:val="000B60F9"/>
    <w:rsid w:val="000C2C0A"/>
    <w:rsid w:val="000C353A"/>
    <w:rsid w:val="000C3703"/>
    <w:rsid w:val="000C48A5"/>
    <w:rsid w:val="000C75EB"/>
    <w:rsid w:val="000D06FC"/>
    <w:rsid w:val="000D2017"/>
    <w:rsid w:val="000D3840"/>
    <w:rsid w:val="000D43EE"/>
    <w:rsid w:val="000D51FE"/>
    <w:rsid w:val="000D552B"/>
    <w:rsid w:val="000D572D"/>
    <w:rsid w:val="000D5FDA"/>
    <w:rsid w:val="000D63AE"/>
    <w:rsid w:val="000D6598"/>
    <w:rsid w:val="000D749E"/>
    <w:rsid w:val="000D77DB"/>
    <w:rsid w:val="000D7AF4"/>
    <w:rsid w:val="000E1CD9"/>
    <w:rsid w:val="000E2437"/>
    <w:rsid w:val="000E2D35"/>
    <w:rsid w:val="000E3696"/>
    <w:rsid w:val="000E4BB0"/>
    <w:rsid w:val="000E55A9"/>
    <w:rsid w:val="000E5C0D"/>
    <w:rsid w:val="000F095C"/>
    <w:rsid w:val="000F32E8"/>
    <w:rsid w:val="000F4ECA"/>
    <w:rsid w:val="00101A52"/>
    <w:rsid w:val="00102509"/>
    <w:rsid w:val="00102B47"/>
    <w:rsid w:val="0010301B"/>
    <w:rsid w:val="00103983"/>
    <w:rsid w:val="00103C26"/>
    <w:rsid w:val="00103EDC"/>
    <w:rsid w:val="00104CE6"/>
    <w:rsid w:val="00110295"/>
    <w:rsid w:val="001113A2"/>
    <w:rsid w:val="00113501"/>
    <w:rsid w:val="00114672"/>
    <w:rsid w:val="00115FF3"/>
    <w:rsid w:val="00117B03"/>
    <w:rsid w:val="00117EFD"/>
    <w:rsid w:val="0012071F"/>
    <w:rsid w:val="001233EA"/>
    <w:rsid w:val="0012346A"/>
    <w:rsid w:val="00124DA5"/>
    <w:rsid w:val="00126E9D"/>
    <w:rsid w:val="001275AE"/>
    <w:rsid w:val="00131CC5"/>
    <w:rsid w:val="00134C27"/>
    <w:rsid w:val="00137EDC"/>
    <w:rsid w:val="001402F8"/>
    <w:rsid w:val="00140532"/>
    <w:rsid w:val="00140D2E"/>
    <w:rsid w:val="00140D7D"/>
    <w:rsid w:val="0015139B"/>
    <w:rsid w:val="00151CDE"/>
    <w:rsid w:val="00152459"/>
    <w:rsid w:val="00152788"/>
    <w:rsid w:val="0015467A"/>
    <w:rsid w:val="001556B9"/>
    <w:rsid w:val="00156BCB"/>
    <w:rsid w:val="00160A30"/>
    <w:rsid w:val="00161DC2"/>
    <w:rsid w:val="00161E78"/>
    <w:rsid w:val="0016351B"/>
    <w:rsid w:val="0016380D"/>
    <w:rsid w:val="00164933"/>
    <w:rsid w:val="00166035"/>
    <w:rsid w:val="001663C4"/>
    <w:rsid w:val="00166750"/>
    <w:rsid w:val="00167215"/>
    <w:rsid w:val="00167AB8"/>
    <w:rsid w:val="0017094B"/>
    <w:rsid w:val="001712EC"/>
    <w:rsid w:val="00172489"/>
    <w:rsid w:val="00176B1A"/>
    <w:rsid w:val="00177DED"/>
    <w:rsid w:val="001807E1"/>
    <w:rsid w:val="0018095F"/>
    <w:rsid w:val="00183404"/>
    <w:rsid w:val="00183522"/>
    <w:rsid w:val="00183D62"/>
    <w:rsid w:val="001856BD"/>
    <w:rsid w:val="0018699E"/>
    <w:rsid w:val="00191450"/>
    <w:rsid w:val="00191527"/>
    <w:rsid w:val="00191F56"/>
    <w:rsid w:val="001927EA"/>
    <w:rsid w:val="00195467"/>
    <w:rsid w:val="00195810"/>
    <w:rsid w:val="001A2171"/>
    <w:rsid w:val="001A3125"/>
    <w:rsid w:val="001A48F0"/>
    <w:rsid w:val="001A52F8"/>
    <w:rsid w:val="001A56CE"/>
    <w:rsid w:val="001A5D05"/>
    <w:rsid w:val="001A5DC0"/>
    <w:rsid w:val="001B0AB9"/>
    <w:rsid w:val="001B0EB5"/>
    <w:rsid w:val="001B4C24"/>
    <w:rsid w:val="001B59D6"/>
    <w:rsid w:val="001B5CB6"/>
    <w:rsid w:val="001B658D"/>
    <w:rsid w:val="001C1C5C"/>
    <w:rsid w:val="001C3006"/>
    <w:rsid w:val="001D13DB"/>
    <w:rsid w:val="001D19F7"/>
    <w:rsid w:val="001D21EC"/>
    <w:rsid w:val="001D5D2B"/>
    <w:rsid w:val="001E04D8"/>
    <w:rsid w:val="001E051C"/>
    <w:rsid w:val="001E2950"/>
    <w:rsid w:val="001E3964"/>
    <w:rsid w:val="001E7C10"/>
    <w:rsid w:val="001F41AD"/>
    <w:rsid w:val="001F438E"/>
    <w:rsid w:val="001F5E24"/>
    <w:rsid w:val="001F6FE1"/>
    <w:rsid w:val="001F798A"/>
    <w:rsid w:val="00200053"/>
    <w:rsid w:val="00201078"/>
    <w:rsid w:val="00203441"/>
    <w:rsid w:val="00204392"/>
    <w:rsid w:val="002046B8"/>
    <w:rsid w:val="00204F33"/>
    <w:rsid w:val="00206CB3"/>
    <w:rsid w:val="002073B5"/>
    <w:rsid w:val="002078E3"/>
    <w:rsid w:val="00210234"/>
    <w:rsid w:val="00215051"/>
    <w:rsid w:val="002163D5"/>
    <w:rsid w:val="0021700F"/>
    <w:rsid w:val="00220F84"/>
    <w:rsid w:val="0022127F"/>
    <w:rsid w:val="002214FC"/>
    <w:rsid w:val="0022153A"/>
    <w:rsid w:val="002216A1"/>
    <w:rsid w:val="00222789"/>
    <w:rsid w:val="002233BD"/>
    <w:rsid w:val="00223A9B"/>
    <w:rsid w:val="00224493"/>
    <w:rsid w:val="00225269"/>
    <w:rsid w:val="00225EB1"/>
    <w:rsid w:val="00225FCF"/>
    <w:rsid w:val="00226813"/>
    <w:rsid w:val="002268E2"/>
    <w:rsid w:val="00230578"/>
    <w:rsid w:val="00230B6C"/>
    <w:rsid w:val="00230F38"/>
    <w:rsid w:val="00231A8D"/>
    <w:rsid w:val="00233331"/>
    <w:rsid w:val="0023386D"/>
    <w:rsid w:val="00235F81"/>
    <w:rsid w:val="0023645F"/>
    <w:rsid w:val="00237CB7"/>
    <w:rsid w:val="00240765"/>
    <w:rsid w:val="00241273"/>
    <w:rsid w:val="0024144B"/>
    <w:rsid w:val="00244EB0"/>
    <w:rsid w:val="00246449"/>
    <w:rsid w:val="0024755B"/>
    <w:rsid w:val="002477A4"/>
    <w:rsid w:val="00247825"/>
    <w:rsid w:val="00247EA2"/>
    <w:rsid w:val="00247FFA"/>
    <w:rsid w:val="00250320"/>
    <w:rsid w:val="002542B9"/>
    <w:rsid w:val="0025752D"/>
    <w:rsid w:val="00261E2F"/>
    <w:rsid w:val="002624FD"/>
    <w:rsid w:val="00263353"/>
    <w:rsid w:val="002639D1"/>
    <w:rsid w:val="00264491"/>
    <w:rsid w:val="00264511"/>
    <w:rsid w:val="0026705C"/>
    <w:rsid w:val="00267741"/>
    <w:rsid w:val="00270BD7"/>
    <w:rsid w:val="002730DD"/>
    <w:rsid w:val="00273729"/>
    <w:rsid w:val="0027602E"/>
    <w:rsid w:val="0027672C"/>
    <w:rsid w:val="00277025"/>
    <w:rsid w:val="0027768C"/>
    <w:rsid w:val="00277710"/>
    <w:rsid w:val="002802FF"/>
    <w:rsid w:val="002824ED"/>
    <w:rsid w:val="00284968"/>
    <w:rsid w:val="002849EB"/>
    <w:rsid w:val="00284D4F"/>
    <w:rsid w:val="00284FED"/>
    <w:rsid w:val="0028622D"/>
    <w:rsid w:val="00286DA0"/>
    <w:rsid w:val="00290E56"/>
    <w:rsid w:val="0029365F"/>
    <w:rsid w:val="00295258"/>
    <w:rsid w:val="00297ABF"/>
    <w:rsid w:val="00297CD8"/>
    <w:rsid w:val="002A1F06"/>
    <w:rsid w:val="002A27D6"/>
    <w:rsid w:val="002A3A50"/>
    <w:rsid w:val="002A5856"/>
    <w:rsid w:val="002B018E"/>
    <w:rsid w:val="002B18AC"/>
    <w:rsid w:val="002B2066"/>
    <w:rsid w:val="002B5902"/>
    <w:rsid w:val="002B61A6"/>
    <w:rsid w:val="002C1FE8"/>
    <w:rsid w:val="002C2821"/>
    <w:rsid w:val="002C33EE"/>
    <w:rsid w:val="002C6C6C"/>
    <w:rsid w:val="002C764D"/>
    <w:rsid w:val="002C7855"/>
    <w:rsid w:val="002D0EFD"/>
    <w:rsid w:val="002D4F08"/>
    <w:rsid w:val="002D6F69"/>
    <w:rsid w:val="002D7481"/>
    <w:rsid w:val="002D773D"/>
    <w:rsid w:val="002E1862"/>
    <w:rsid w:val="002E1B25"/>
    <w:rsid w:val="002E1DD9"/>
    <w:rsid w:val="002E4772"/>
    <w:rsid w:val="002E5663"/>
    <w:rsid w:val="002F0817"/>
    <w:rsid w:val="002F4800"/>
    <w:rsid w:val="002F7511"/>
    <w:rsid w:val="003003D6"/>
    <w:rsid w:val="00301886"/>
    <w:rsid w:val="00301A4A"/>
    <w:rsid w:val="00303A91"/>
    <w:rsid w:val="0030539D"/>
    <w:rsid w:val="00306847"/>
    <w:rsid w:val="00306B5F"/>
    <w:rsid w:val="003078E0"/>
    <w:rsid w:val="00310CC2"/>
    <w:rsid w:val="00311A94"/>
    <w:rsid w:val="003133E8"/>
    <w:rsid w:val="003158B0"/>
    <w:rsid w:val="00316230"/>
    <w:rsid w:val="0031657F"/>
    <w:rsid w:val="003211D9"/>
    <w:rsid w:val="00321F93"/>
    <w:rsid w:val="00322CD6"/>
    <w:rsid w:val="00323944"/>
    <w:rsid w:val="00324A6E"/>
    <w:rsid w:val="00325A32"/>
    <w:rsid w:val="0033087E"/>
    <w:rsid w:val="00335A9A"/>
    <w:rsid w:val="00340897"/>
    <w:rsid w:val="00341FAA"/>
    <w:rsid w:val="00346486"/>
    <w:rsid w:val="003472A5"/>
    <w:rsid w:val="00347EAF"/>
    <w:rsid w:val="00347F57"/>
    <w:rsid w:val="003528C8"/>
    <w:rsid w:val="003549FC"/>
    <w:rsid w:val="003550AA"/>
    <w:rsid w:val="00362275"/>
    <w:rsid w:val="003628B9"/>
    <w:rsid w:val="00363684"/>
    <w:rsid w:val="00363D9C"/>
    <w:rsid w:val="00364026"/>
    <w:rsid w:val="00364D58"/>
    <w:rsid w:val="00364FB5"/>
    <w:rsid w:val="00365673"/>
    <w:rsid w:val="00365EBC"/>
    <w:rsid w:val="00367756"/>
    <w:rsid w:val="00367B11"/>
    <w:rsid w:val="00371408"/>
    <w:rsid w:val="00371463"/>
    <w:rsid w:val="00371C94"/>
    <w:rsid w:val="003735B8"/>
    <w:rsid w:val="00373714"/>
    <w:rsid w:val="00374617"/>
    <w:rsid w:val="00374CAD"/>
    <w:rsid w:val="0037542E"/>
    <w:rsid w:val="00375741"/>
    <w:rsid w:val="00375A2C"/>
    <w:rsid w:val="00376D08"/>
    <w:rsid w:val="00376DC3"/>
    <w:rsid w:val="00380E1C"/>
    <w:rsid w:val="00383886"/>
    <w:rsid w:val="003857B4"/>
    <w:rsid w:val="0038642B"/>
    <w:rsid w:val="0038694D"/>
    <w:rsid w:val="00387FF8"/>
    <w:rsid w:val="00391B6D"/>
    <w:rsid w:val="003941C0"/>
    <w:rsid w:val="003954EF"/>
    <w:rsid w:val="0039561E"/>
    <w:rsid w:val="00396B86"/>
    <w:rsid w:val="00397102"/>
    <w:rsid w:val="003A264E"/>
    <w:rsid w:val="003A2708"/>
    <w:rsid w:val="003A2F55"/>
    <w:rsid w:val="003A30AB"/>
    <w:rsid w:val="003A4C93"/>
    <w:rsid w:val="003A4F76"/>
    <w:rsid w:val="003B063A"/>
    <w:rsid w:val="003B2842"/>
    <w:rsid w:val="003B46D8"/>
    <w:rsid w:val="003B4A68"/>
    <w:rsid w:val="003B5618"/>
    <w:rsid w:val="003B7732"/>
    <w:rsid w:val="003C0280"/>
    <w:rsid w:val="003C090A"/>
    <w:rsid w:val="003C17A5"/>
    <w:rsid w:val="003C3F95"/>
    <w:rsid w:val="003C5DA2"/>
    <w:rsid w:val="003C7371"/>
    <w:rsid w:val="003C737C"/>
    <w:rsid w:val="003C7E37"/>
    <w:rsid w:val="003D03F5"/>
    <w:rsid w:val="003D0C38"/>
    <w:rsid w:val="003D119A"/>
    <w:rsid w:val="003D141A"/>
    <w:rsid w:val="003D1584"/>
    <w:rsid w:val="003D1597"/>
    <w:rsid w:val="003D3702"/>
    <w:rsid w:val="003D4118"/>
    <w:rsid w:val="003D4227"/>
    <w:rsid w:val="003D6141"/>
    <w:rsid w:val="003E0E35"/>
    <w:rsid w:val="003E18EA"/>
    <w:rsid w:val="003E2AF0"/>
    <w:rsid w:val="003E2E72"/>
    <w:rsid w:val="003E34ED"/>
    <w:rsid w:val="003E5B20"/>
    <w:rsid w:val="003E5E2F"/>
    <w:rsid w:val="003E6B16"/>
    <w:rsid w:val="003E6B21"/>
    <w:rsid w:val="003E6BC4"/>
    <w:rsid w:val="003E77A4"/>
    <w:rsid w:val="003E77A5"/>
    <w:rsid w:val="003E7CEE"/>
    <w:rsid w:val="003F0222"/>
    <w:rsid w:val="003F07B2"/>
    <w:rsid w:val="003F2009"/>
    <w:rsid w:val="003F4152"/>
    <w:rsid w:val="003F4C3A"/>
    <w:rsid w:val="003F50B7"/>
    <w:rsid w:val="003F5582"/>
    <w:rsid w:val="003F56F6"/>
    <w:rsid w:val="003F61AE"/>
    <w:rsid w:val="004016B8"/>
    <w:rsid w:val="00401CDA"/>
    <w:rsid w:val="00402070"/>
    <w:rsid w:val="00403E7C"/>
    <w:rsid w:val="00407253"/>
    <w:rsid w:val="00410E2D"/>
    <w:rsid w:val="004112E0"/>
    <w:rsid w:val="004125C2"/>
    <w:rsid w:val="00412BBC"/>
    <w:rsid w:val="00413618"/>
    <w:rsid w:val="00413F00"/>
    <w:rsid w:val="004147E4"/>
    <w:rsid w:val="00414835"/>
    <w:rsid w:val="00415B0F"/>
    <w:rsid w:val="00416970"/>
    <w:rsid w:val="00416EBC"/>
    <w:rsid w:val="00420951"/>
    <w:rsid w:val="00420CFF"/>
    <w:rsid w:val="00421981"/>
    <w:rsid w:val="00421C17"/>
    <w:rsid w:val="00422442"/>
    <w:rsid w:val="0042316E"/>
    <w:rsid w:val="00424DB0"/>
    <w:rsid w:val="004258F0"/>
    <w:rsid w:val="00431715"/>
    <w:rsid w:val="00433836"/>
    <w:rsid w:val="00434B77"/>
    <w:rsid w:val="004365C1"/>
    <w:rsid w:val="00436F83"/>
    <w:rsid w:val="00444420"/>
    <w:rsid w:val="004448C4"/>
    <w:rsid w:val="004454AD"/>
    <w:rsid w:val="00445DBC"/>
    <w:rsid w:val="0044621C"/>
    <w:rsid w:val="00446A09"/>
    <w:rsid w:val="00446F74"/>
    <w:rsid w:val="004477C0"/>
    <w:rsid w:val="004526BD"/>
    <w:rsid w:val="00452C82"/>
    <w:rsid w:val="00453BD8"/>
    <w:rsid w:val="00453C3F"/>
    <w:rsid w:val="00454AD5"/>
    <w:rsid w:val="0045510A"/>
    <w:rsid w:val="0045786F"/>
    <w:rsid w:val="00460219"/>
    <w:rsid w:val="004635B2"/>
    <w:rsid w:val="00466CCA"/>
    <w:rsid w:val="00467251"/>
    <w:rsid w:val="00467F81"/>
    <w:rsid w:val="00470341"/>
    <w:rsid w:val="00471A5F"/>
    <w:rsid w:val="00471F41"/>
    <w:rsid w:val="004726B1"/>
    <w:rsid w:val="00473F0F"/>
    <w:rsid w:val="00475D9C"/>
    <w:rsid w:val="00475E65"/>
    <w:rsid w:val="00476A9A"/>
    <w:rsid w:val="00477352"/>
    <w:rsid w:val="0048079F"/>
    <w:rsid w:val="00484659"/>
    <w:rsid w:val="00484C5B"/>
    <w:rsid w:val="004850E6"/>
    <w:rsid w:val="00486A6A"/>
    <w:rsid w:val="00487339"/>
    <w:rsid w:val="004909FC"/>
    <w:rsid w:val="00490E9C"/>
    <w:rsid w:val="004935B6"/>
    <w:rsid w:val="00493F6D"/>
    <w:rsid w:val="004970F1"/>
    <w:rsid w:val="00497578"/>
    <w:rsid w:val="004A189C"/>
    <w:rsid w:val="004A3A5B"/>
    <w:rsid w:val="004A4554"/>
    <w:rsid w:val="004A4992"/>
    <w:rsid w:val="004A4E34"/>
    <w:rsid w:val="004A5EE3"/>
    <w:rsid w:val="004A6AD8"/>
    <w:rsid w:val="004A780D"/>
    <w:rsid w:val="004B1945"/>
    <w:rsid w:val="004B3025"/>
    <w:rsid w:val="004B34D8"/>
    <w:rsid w:val="004B3821"/>
    <w:rsid w:val="004B3A03"/>
    <w:rsid w:val="004B74A3"/>
    <w:rsid w:val="004C03E7"/>
    <w:rsid w:val="004C162E"/>
    <w:rsid w:val="004C57DE"/>
    <w:rsid w:val="004C6ECA"/>
    <w:rsid w:val="004C7688"/>
    <w:rsid w:val="004D060F"/>
    <w:rsid w:val="004D0981"/>
    <w:rsid w:val="004D384E"/>
    <w:rsid w:val="004D53A3"/>
    <w:rsid w:val="004D5E4C"/>
    <w:rsid w:val="004D6ABB"/>
    <w:rsid w:val="004E12A2"/>
    <w:rsid w:val="004E1BF8"/>
    <w:rsid w:val="004E2EEB"/>
    <w:rsid w:val="004E458E"/>
    <w:rsid w:val="004E6FBE"/>
    <w:rsid w:val="004F33AA"/>
    <w:rsid w:val="004F3B75"/>
    <w:rsid w:val="004F3F8F"/>
    <w:rsid w:val="004F5082"/>
    <w:rsid w:val="004F5258"/>
    <w:rsid w:val="004F5747"/>
    <w:rsid w:val="004F6A01"/>
    <w:rsid w:val="00501145"/>
    <w:rsid w:val="00501217"/>
    <w:rsid w:val="005019D7"/>
    <w:rsid w:val="00502EEB"/>
    <w:rsid w:val="00502F6F"/>
    <w:rsid w:val="0050314B"/>
    <w:rsid w:val="00503A89"/>
    <w:rsid w:val="00503D17"/>
    <w:rsid w:val="00506591"/>
    <w:rsid w:val="00506B05"/>
    <w:rsid w:val="00507392"/>
    <w:rsid w:val="00510326"/>
    <w:rsid w:val="0051070C"/>
    <w:rsid w:val="00510871"/>
    <w:rsid w:val="00511822"/>
    <w:rsid w:val="00513B2C"/>
    <w:rsid w:val="005152AB"/>
    <w:rsid w:val="005158B2"/>
    <w:rsid w:val="0051715D"/>
    <w:rsid w:val="005173FF"/>
    <w:rsid w:val="00522823"/>
    <w:rsid w:val="00522E8F"/>
    <w:rsid w:val="00523956"/>
    <w:rsid w:val="00523A94"/>
    <w:rsid w:val="00524214"/>
    <w:rsid w:val="00525061"/>
    <w:rsid w:val="00531EBA"/>
    <w:rsid w:val="00532C70"/>
    <w:rsid w:val="0053539A"/>
    <w:rsid w:val="005365D1"/>
    <w:rsid w:val="00536610"/>
    <w:rsid w:val="00541E7B"/>
    <w:rsid w:val="00541FC6"/>
    <w:rsid w:val="00544385"/>
    <w:rsid w:val="00544528"/>
    <w:rsid w:val="00544647"/>
    <w:rsid w:val="0054572F"/>
    <w:rsid w:val="00547F58"/>
    <w:rsid w:val="00550EE5"/>
    <w:rsid w:val="005527FD"/>
    <w:rsid w:val="00553308"/>
    <w:rsid w:val="005559B2"/>
    <w:rsid w:val="00555AD8"/>
    <w:rsid w:val="00555B9B"/>
    <w:rsid w:val="00555D59"/>
    <w:rsid w:val="00555EBA"/>
    <w:rsid w:val="00556522"/>
    <w:rsid w:val="005577FD"/>
    <w:rsid w:val="005602D0"/>
    <w:rsid w:val="005614F1"/>
    <w:rsid w:val="0056210D"/>
    <w:rsid w:val="0056320C"/>
    <w:rsid w:val="005659BB"/>
    <w:rsid w:val="00565A20"/>
    <w:rsid w:val="0056650A"/>
    <w:rsid w:val="00566FB3"/>
    <w:rsid w:val="005701C1"/>
    <w:rsid w:val="0057025C"/>
    <w:rsid w:val="00572233"/>
    <w:rsid w:val="00574DC7"/>
    <w:rsid w:val="00576456"/>
    <w:rsid w:val="00577215"/>
    <w:rsid w:val="00580B3B"/>
    <w:rsid w:val="0058107D"/>
    <w:rsid w:val="005830FF"/>
    <w:rsid w:val="00585510"/>
    <w:rsid w:val="0058631D"/>
    <w:rsid w:val="00587C43"/>
    <w:rsid w:val="00594879"/>
    <w:rsid w:val="00594C9A"/>
    <w:rsid w:val="00595240"/>
    <w:rsid w:val="00595935"/>
    <w:rsid w:val="0059770B"/>
    <w:rsid w:val="005A11BE"/>
    <w:rsid w:val="005A450C"/>
    <w:rsid w:val="005B0CD2"/>
    <w:rsid w:val="005B1089"/>
    <w:rsid w:val="005B14B9"/>
    <w:rsid w:val="005B31D4"/>
    <w:rsid w:val="005B3AAA"/>
    <w:rsid w:val="005B5A71"/>
    <w:rsid w:val="005B7321"/>
    <w:rsid w:val="005B77E1"/>
    <w:rsid w:val="005B7AC8"/>
    <w:rsid w:val="005C1499"/>
    <w:rsid w:val="005C187D"/>
    <w:rsid w:val="005C5153"/>
    <w:rsid w:val="005C6A58"/>
    <w:rsid w:val="005C6CDE"/>
    <w:rsid w:val="005C6E98"/>
    <w:rsid w:val="005C75CD"/>
    <w:rsid w:val="005D360F"/>
    <w:rsid w:val="005D36CC"/>
    <w:rsid w:val="005E0E7B"/>
    <w:rsid w:val="005E2F20"/>
    <w:rsid w:val="005E3125"/>
    <w:rsid w:val="005E3BDA"/>
    <w:rsid w:val="005E42E7"/>
    <w:rsid w:val="005E452B"/>
    <w:rsid w:val="005F1AF3"/>
    <w:rsid w:val="005F2560"/>
    <w:rsid w:val="005F43F2"/>
    <w:rsid w:val="005F47D5"/>
    <w:rsid w:val="005F542B"/>
    <w:rsid w:val="005F5541"/>
    <w:rsid w:val="006023F8"/>
    <w:rsid w:val="006039E2"/>
    <w:rsid w:val="006050C0"/>
    <w:rsid w:val="006054F4"/>
    <w:rsid w:val="00607E02"/>
    <w:rsid w:val="0061140D"/>
    <w:rsid w:val="006132CB"/>
    <w:rsid w:val="0061581A"/>
    <w:rsid w:val="00620495"/>
    <w:rsid w:val="00621330"/>
    <w:rsid w:val="006257C9"/>
    <w:rsid w:val="006301FF"/>
    <w:rsid w:val="00631F26"/>
    <w:rsid w:val="006326AD"/>
    <w:rsid w:val="00633FBD"/>
    <w:rsid w:val="00636A5C"/>
    <w:rsid w:val="006378D9"/>
    <w:rsid w:val="00637AA8"/>
    <w:rsid w:val="00644C0A"/>
    <w:rsid w:val="00645603"/>
    <w:rsid w:val="00646A3D"/>
    <w:rsid w:val="00651511"/>
    <w:rsid w:val="00651594"/>
    <w:rsid w:val="006515BE"/>
    <w:rsid w:val="00651C8F"/>
    <w:rsid w:val="006524B4"/>
    <w:rsid w:val="00654948"/>
    <w:rsid w:val="00654B7B"/>
    <w:rsid w:val="0065685E"/>
    <w:rsid w:val="006570DA"/>
    <w:rsid w:val="00660431"/>
    <w:rsid w:val="0066086D"/>
    <w:rsid w:val="0066103B"/>
    <w:rsid w:val="00661E9E"/>
    <w:rsid w:val="00662467"/>
    <w:rsid w:val="00663AF1"/>
    <w:rsid w:val="006672E3"/>
    <w:rsid w:val="006679B7"/>
    <w:rsid w:val="006734BE"/>
    <w:rsid w:val="006737AA"/>
    <w:rsid w:val="0067469B"/>
    <w:rsid w:val="00676A8A"/>
    <w:rsid w:val="006770A7"/>
    <w:rsid w:val="006808EA"/>
    <w:rsid w:val="006817D5"/>
    <w:rsid w:val="006817FC"/>
    <w:rsid w:val="006826DE"/>
    <w:rsid w:val="00682A63"/>
    <w:rsid w:val="00683AC9"/>
    <w:rsid w:val="006853A4"/>
    <w:rsid w:val="00685D82"/>
    <w:rsid w:val="00687B8C"/>
    <w:rsid w:val="00693D52"/>
    <w:rsid w:val="00696A88"/>
    <w:rsid w:val="006A0A7C"/>
    <w:rsid w:val="006A0E32"/>
    <w:rsid w:val="006A1681"/>
    <w:rsid w:val="006A1BDD"/>
    <w:rsid w:val="006A3494"/>
    <w:rsid w:val="006A4508"/>
    <w:rsid w:val="006A472D"/>
    <w:rsid w:val="006A622E"/>
    <w:rsid w:val="006B08ED"/>
    <w:rsid w:val="006B0E06"/>
    <w:rsid w:val="006B0FAE"/>
    <w:rsid w:val="006B2263"/>
    <w:rsid w:val="006B3C46"/>
    <w:rsid w:val="006B411F"/>
    <w:rsid w:val="006B51F0"/>
    <w:rsid w:val="006B7D45"/>
    <w:rsid w:val="006C045D"/>
    <w:rsid w:val="006C1B61"/>
    <w:rsid w:val="006C2465"/>
    <w:rsid w:val="006C27B4"/>
    <w:rsid w:val="006C4600"/>
    <w:rsid w:val="006C56B7"/>
    <w:rsid w:val="006C581A"/>
    <w:rsid w:val="006C5B4B"/>
    <w:rsid w:val="006C6BB7"/>
    <w:rsid w:val="006D13C1"/>
    <w:rsid w:val="006D1B35"/>
    <w:rsid w:val="006D25D7"/>
    <w:rsid w:val="006D2981"/>
    <w:rsid w:val="006D2E52"/>
    <w:rsid w:val="006D677F"/>
    <w:rsid w:val="006E06D7"/>
    <w:rsid w:val="006E1EEA"/>
    <w:rsid w:val="006E231F"/>
    <w:rsid w:val="006E4126"/>
    <w:rsid w:val="006E4827"/>
    <w:rsid w:val="006E6002"/>
    <w:rsid w:val="006E62F3"/>
    <w:rsid w:val="006E707F"/>
    <w:rsid w:val="006F0DF2"/>
    <w:rsid w:val="006F2F22"/>
    <w:rsid w:val="006F373B"/>
    <w:rsid w:val="006F5BDE"/>
    <w:rsid w:val="006F5D27"/>
    <w:rsid w:val="00703D04"/>
    <w:rsid w:val="00704C03"/>
    <w:rsid w:val="0070555C"/>
    <w:rsid w:val="0071274A"/>
    <w:rsid w:val="00713664"/>
    <w:rsid w:val="0071387B"/>
    <w:rsid w:val="007160A5"/>
    <w:rsid w:val="007223DD"/>
    <w:rsid w:val="00722AD1"/>
    <w:rsid w:val="00722E6D"/>
    <w:rsid w:val="00723384"/>
    <w:rsid w:val="00725902"/>
    <w:rsid w:val="007274BA"/>
    <w:rsid w:val="00727D1A"/>
    <w:rsid w:val="00727DA2"/>
    <w:rsid w:val="00730FC5"/>
    <w:rsid w:val="00732659"/>
    <w:rsid w:val="007335AA"/>
    <w:rsid w:val="00735993"/>
    <w:rsid w:val="007366E0"/>
    <w:rsid w:val="00741BAE"/>
    <w:rsid w:val="007428E3"/>
    <w:rsid w:val="00743A93"/>
    <w:rsid w:val="00743AC6"/>
    <w:rsid w:val="00744FC2"/>
    <w:rsid w:val="00745F90"/>
    <w:rsid w:val="00746E12"/>
    <w:rsid w:val="007479EB"/>
    <w:rsid w:val="00747C33"/>
    <w:rsid w:val="00750768"/>
    <w:rsid w:val="0075487C"/>
    <w:rsid w:val="007549BF"/>
    <w:rsid w:val="00755857"/>
    <w:rsid w:val="00756317"/>
    <w:rsid w:val="007566FF"/>
    <w:rsid w:val="00756921"/>
    <w:rsid w:val="007604B9"/>
    <w:rsid w:val="00760616"/>
    <w:rsid w:val="00760BC1"/>
    <w:rsid w:val="00761835"/>
    <w:rsid w:val="0076198B"/>
    <w:rsid w:val="007631A9"/>
    <w:rsid w:val="0076355D"/>
    <w:rsid w:val="007641B1"/>
    <w:rsid w:val="007668F7"/>
    <w:rsid w:val="007674EE"/>
    <w:rsid w:val="007709E4"/>
    <w:rsid w:val="00770C8A"/>
    <w:rsid w:val="007713B2"/>
    <w:rsid w:val="00772D34"/>
    <w:rsid w:val="007745FE"/>
    <w:rsid w:val="00774A0B"/>
    <w:rsid w:val="007767B6"/>
    <w:rsid w:val="00777190"/>
    <w:rsid w:val="0078188C"/>
    <w:rsid w:val="0078260A"/>
    <w:rsid w:val="00785DF3"/>
    <w:rsid w:val="007909A4"/>
    <w:rsid w:val="0079148E"/>
    <w:rsid w:val="007915CC"/>
    <w:rsid w:val="00795222"/>
    <w:rsid w:val="007978C7"/>
    <w:rsid w:val="007A05FA"/>
    <w:rsid w:val="007A36AA"/>
    <w:rsid w:val="007A568E"/>
    <w:rsid w:val="007A60DE"/>
    <w:rsid w:val="007B096E"/>
    <w:rsid w:val="007B0D5E"/>
    <w:rsid w:val="007B2EF0"/>
    <w:rsid w:val="007B381F"/>
    <w:rsid w:val="007B3CB6"/>
    <w:rsid w:val="007B41E6"/>
    <w:rsid w:val="007B594F"/>
    <w:rsid w:val="007B5B89"/>
    <w:rsid w:val="007C042D"/>
    <w:rsid w:val="007C0774"/>
    <w:rsid w:val="007C0AA3"/>
    <w:rsid w:val="007C1BBD"/>
    <w:rsid w:val="007C454D"/>
    <w:rsid w:val="007C56A3"/>
    <w:rsid w:val="007C726C"/>
    <w:rsid w:val="007D3366"/>
    <w:rsid w:val="007D3B0E"/>
    <w:rsid w:val="007D3D93"/>
    <w:rsid w:val="007D5615"/>
    <w:rsid w:val="007D7769"/>
    <w:rsid w:val="007E08C5"/>
    <w:rsid w:val="007E1B08"/>
    <w:rsid w:val="007E40F0"/>
    <w:rsid w:val="007E4E03"/>
    <w:rsid w:val="007E5214"/>
    <w:rsid w:val="007E57B1"/>
    <w:rsid w:val="007E616D"/>
    <w:rsid w:val="007E689F"/>
    <w:rsid w:val="007F0D70"/>
    <w:rsid w:val="007F102C"/>
    <w:rsid w:val="007F13FB"/>
    <w:rsid w:val="007F185F"/>
    <w:rsid w:val="007F27F2"/>
    <w:rsid w:val="007F2F10"/>
    <w:rsid w:val="007F363E"/>
    <w:rsid w:val="007F385C"/>
    <w:rsid w:val="007F3E69"/>
    <w:rsid w:val="00800703"/>
    <w:rsid w:val="008010AA"/>
    <w:rsid w:val="008040C6"/>
    <w:rsid w:val="00805961"/>
    <w:rsid w:val="00811338"/>
    <w:rsid w:val="0081230B"/>
    <w:rsid w:val="00813715"/>
    <w:rsid w:val="008147AF"/>
    <w:rsid w:val="00814A33"/>
    <w:rsid w:val="00817783"/>
    <w:rsid w:val="008213E2"/>
    <w:rsid w:val="00822E46"/>
    <w:rsid w:val="008243A5"/>
    <w:rsid w:val="00825DA4"/>
    <w:rsid w:val="0082772A"/>
    <w:rsid w:val="00831148"/>
    <w:rsid w:val="00831769"/>
    <w:rsid w:val="00832116"/>
    <w:rsid w:val="00832B2B"/>
    <w:rsid w:val="00835477"/>
    <w:rsid w:val="00835C25"/>
    <w:rsid w:val="00835DFD"/>
    <w:rsid w:val="0083616E"/>
    <w:rsid w:val="0083654C"/>
    <w:rsid w:val="00836FF3"/>
    <w:rsid w:val="00837282"/>
    <w:rsid w:val="00837F2B"/>
    <w:rsid w:val="008403CC"/>
    <w:rsid w:val="00840581"/>
    <w:rsid w:val="008419DB"/>
    <w:rsid w:val="008442EB"/>
    <w:rsid w:val="0084482E"/>
    <w:rsid w:val="00844B05"/>
    <w:rsid w:val="008466E4"/>
    <w:rsid w:val="00847EF5"/>
    <w:rsid w:val="00850917"/>
    <w:rsid w:val="0085096D"/>
    <w:rsid w:val="00853131"/>
    <w:rsid w:val="00853731"/>
    <w:rsid w:val="00853966"/>
    <w:rsid w:val="008543F7"/>
    <w:rsid w:val="00854544"/>
    <w:rsid w:val="0085517D"/>
    <w:rsid w:val="0085526C"/>
    <w:rsid w:val="008560CD"/>
    <w:rsid w:val="00860673"/>
    <w:rsid w:val="0086121A"/>
    <w:rsid w:val="00862C22"/>
    <w:rsid w:val="008705E4"/>
    <w:rsid w:val="008712AD"/>
    <w:rsid w:val="00871451"/>
    <w:rsid w:val="008743AA"/>
    <w:rsid w:val="00874E56"/>
    <w:rsid w:val="00882860"/>
    <w:rsid w:val="00882FF0"/>
    <w:rsid w:val="008851E7"/>
    <w:rsid w:val="008860FD"/>
    <w:rsid w:val="008872B5"/>
    <w:rsid w:val="00890ADD"/>
    <w:rsid w:val="00892BA0"/>
    <w:rsid w:val="008A068C"/>
    <w:rsid w:val="008A0FF3"/>
    <w:rsid w:val="008A37AB"/>
    <w:rsid w:val="008A4838"/>
    <w:rsid w:val="008A4B48"/>
    <w:rsid w:val="008A4DA5"/>
    <w:rsid w:val="008A5AA1"/>
    <w:rsid w:val="008A6DF1"/>
    <w:rsid w:val="008B0D39"/>
    <w:rsid w:val="008B108A"/>
    <w:rsid w:val="008B12E8"/>
    <w:rsid w:val="008B2CE5"/>
    <w:rsid w:val="008B331D"/>
    <w:rsid w:val="008B3F59"/>
    <w:rsid w:val="008B7D89"/>
    <w:rsid w:val="008C13BA"/>
    <w:rsid w:val="008C1D67"/>
    <w:rsid w:val="008C4951"/>
    <w:rsid w:val="008C49A4"/>
    <w:rsid w:val="008C4AF4"/>
    <w:rsid w:val="008C72AF"/>
    <w:rsid w:val="008C7859"/>
    <w:rsid w:val="008D023F"/>
    <w:rsid w:val="008D0437"/>
    <w:rsid w:val="008D3061"/>
    <w:rsid w:val="008D4CD3"/>
    <w:rsid w:val="008D7311"/>
    <w:rsid w:val="008D7602"/>
    <w:rsid w:val="008D793B"/>
    <w:rsid w:val="008D7E7C"/>
    <w:rsid w:val="008E069B"/>
    <w:rsid w:val="008E09F1"/>
    <w:rsid w:val="008E0AF4"/>
    <w:rsid w:val="008E186F"/>
    <w:rsid w:val="008E2C3A"/>
    <w:rsid w:val="008E2C6B"/>
    <w:rsid w:val="008E2DD3"/>
    <w:rsid w:val="008E457E"/>
    <w:rsid w:val="008E5802"/>
    <w:rsid w:val="008E6768"/>
    <w:rsid w:val="008E794F"/>
    <w:rsid w:val="008F14E6"/>
    <w:rsid w:val="008F2449"/>
    <w:rsid w:val="008F4260"/>
    <w:rsid w:val="008F590E"/>
    <w:rsid w:val="008F6BD2"/>
    <w:rsid w:val="0090069C"/>
    <w:rsid w:val="00900ADB"/>
    <w:rsid w:val="00901841"/>
    <w:rsid w:val="00902B0F"/>
    <w:rsid w:val="00902BBC"/>
    <w:rsid w:val="00902ED3"/>
    <w:rsid w:val="009047AA"/>
    <w:rsid w:val="0090504C"/>
    <w:rsid w:val="009068D4"/>
    <w:rsid w:val="00906E6F"/>
    <w:rsid w:val="00910C8B"/>
    <w:rsid w:val="009111BB"/>
    <w:rsid w:val="00911606"/>
    <w:rsid w:val="00912D33"/>
    <w:rsid w:val="00914205"/>
    <w:rsid w:val="00916C94"/>
    <w:rsid w:val="009210C6"/>
    <w:rsid w:val="00921628"/>
    <w:rsid w:val="009233FE"/>
    <w:rsid w:val="009248DF"/>
    <w:rsid w:val="009252C8"/>
    <w:rsid w:val="00926991"/>
    <w:rsid w:val="00933E08"/>
    <w:rsid w:val="00933F0A"/>
    <w:rsid w:val="00934292"/>
    <w:rsid w:val="00934A0A"/>
    <w:rsid w:val="00934FB5"/>
    <w:rsid w:val="00936685"/>
    <w:rsid w:val="0093730B"/>
    <w:rsid w:val="00937837"/>
    <w:rsid w:val="00940258"/>
    <w:rsid w:val="00940F54"/>
    <w:rsid w:val="00944271"/>
    <w:rsid w:val="0094486A"/>
    <w:rsid w:val="009452C8"/>
    <w:rsid w:val="00945452"/>
    <w:rsid w:val="00945AFE"/>
    <w:rsid w:val="00946751"/>
    <w:rsid w:val="00946876"/>
    <w:rsid w:val="00947BC8"/>
    <w:rsid w:val="00950549"/>
    <w:rsid w:val="00950DD1"/>
    <w:rsid w:val="00951712"/>
    <w:rsid w:val="00951926"/>
    <w:rsid w:val="009527A6"/>
    <w:rsid w:val="00952D44"/>
    <w:rsid w:val="009530A7"/>
    <w:rsid w:val="0095365B"/>
    <w:rsid w:val="00955508"/>
    <w:rsid w:val="00955C46"/>
    <w:rsid w:val="00956BDC"/>
    <w:rsid w:val="00957237"/>
    <w:rsid w:val="00957583"/>
    <w:rsid w:val="00964779"/>
    <w:rsid w:val="009647CE"/>
    <w:rsid w:val="009651F4"/>
    <w:rsid w:val="00966278"/>
    <w:rsid w:val="00967B6F"/>
    <w:rsid w:val="00970DB2"/>
    <w:rsid w:val="0097104F"/>
    <w:rsid w:val="00974302"/>
    <w:rsid w:val="00975040"/>
    <w:rsid w:val="0097618D"/>
    <w:rsid w:val="00976471"/>
    <w:rsid w:val="009776C0"/>
    <w:rsid w:val="00981DBF"/>
    <w:rsid w:val="00983186"/>
    <w:rsid w:val="00983AE9"/>
    <w:rsid w:val="009840AF"/>
    <w:rsid w:val="009850D4"/>
    <w:rsid w:val="009856F6"/>
    <w:rsid w:val="00986C10"/>
    <w:rsid w:val="00987959"/>
    <w:rsid w:val="0099391D"/>
    <w:rsid w:val="009939D0"/>
    <w:rsid w:val="00993B64"/>
    <w:rsid w:val="00993FC1"/>
    <w:rsid w:val="0099746A"/>
    <w:rsid w:val="009A05FF"/>
    <w:rsid w:val="009A0A1F"/>
    <w:rsid w:val="009A410E"/>
    <w:rsid w:val="009A43D1"/>
    <w:rsid w:val="009B345F"/>
    <w:rsid w:val="009B3C6F"/>
    <w:rsid w:val="009B3FAF"/>
    <w:rsid w:val="009B42AD"/>
    <w:rsid w:val="009B721E"/>
    <w:rsid w:val="009C165B"/>
    <w:rsid w:val="009C1814"/>
    <w:rsid w:val="009C43D5"/>
    <w:rsid w:val="009C444B"/>
    <w:rsid w:val="009C47D8"/>
    <w:rsid w:val="009C6431"/>
    <w:rsid w:val="009C7E45"/>
    <w:rsid w:val="009D00BF"/>
    <w:rsid w:val="009D010B"/>
    <w:rsid w:val="009D2E0A"/>
    <w:rsid w:val="009D465A"/>
    <w:rsid w:val="009D541B"/>
    <w:rsid w:val="009D5F0E"/>
    <w:rsid w:val="009D6427"/>
    <w:rsid w:val="009E006E"/>
    <w:rsid w:val="009E1637"/>
    <w:rsid w:val="009E1706"/>
    <w:rsid w:val="009E2232"/>
    <w:rsid w:val="009E22D3"/>
    <w:rsid w:val="009E22E2"/>
    <w:rsid w:val="009E2CB2"/>
    <w:rsid w:val="009E357F"/>
    <w:rsid w:val="009E65BB"/>
    <w:rsid w:val="009F03A5"/>
    <w:rsid w:val="009F0C26"/>
    <w:rsid w:val="009F0E04"/>
    <w:rsid w:val="009F3331"/>
    <w:rsid w:val="009F340D"/>
    <w:rsid w:val="009F4317"/>
    <w:rsid w:val="009F50A1"/>
    <w:rsid w:val="00A002CA"/>
    <w:rsid w:val="00A00D28"/>
    <w:rsid w:val="00A01A1E"/>
    <w:rsid w:val="00A031CB"/>
    <w:rsid w:val="00A03C0B"/>
    <w:rsid w:val="00A047A5"/>
    <w:rsid w:val="00A06474"/>
    <w:rsid w:val="00A072F6"/>
    <w:rsid w:val="00A102EB"/>
    <w:rsid w:val="00A11B56"/>
    <w:rsid w:val="00A1290A"/>
    <w:rsid w:val="00A133AA"/>
    <w:rsid w:val="00A155FB"/>
    <w:rsid w:val="00A21215"/>
    <w:rsid w:val="00A214E6"/>
    <w:rsid w:val="00A228F8"/>
    <w:rsid w:val="00A242AF"/>
    <w:rsid w:val="00A24EDC"/>
    <w:rsid w:val="00A25AC1"/>
    <w:rsid w:val="00A2601E"/>
    <w:rsid w:val="00A27427"/>
    <w:rsid w:val="00A27BB4"/>
    <w:rsid w:val="00A27F15"/>
    <w:rsid w:val="00A32AEC"/>
    <w:rsid w:val="00A32CF3"/>
    <w:rsid w:val="00A32FDA"/>
    <w:rsid w:val="00A33643"/>
    <w:rsid w:val="00A34124"/>
    <w:rsid w:val="00A35ADF"/>
    <w:rsid w:val="00A35C94"/>
    <w:rsid w:val="00A36ED5"/>
    <w:rsid w:val="00A37D58"/>
    <w:rsid w:val="00A42486"/>
    <w:rsid w:val="00A47FD3"/>
    <w:rsid w:val="00A51E7F"/>
    <w:rsid w:val="00A51EC2"/>
    <w:rsid w:val="00A525BA"/>
    <w:rsid w:val="00A54F64"/>
    <w:rsid w:val="00A574AD"/>
    <w:rsid w:val="00A605C6"/>
    <w:rsid w:val="00A60FB7"/>
    <w:rsid w:val="00A6208A"/>
    <w:rsid w:val="00A634DC"/>
    <w:rsid w:val="00A64F1E"/>
    <w:rsid w:val="00A6551A"/>
    <w:rsid w:val="00A65540"/>
    <w:rsid w:val="00A7077F"/>
    <w:rsid w:val="00A7199C"/>
    <w:rsid w:val="00A720CD"/>
    <w:rsid w:val="00A73B42"/>
    <w:rsid w:val="00A75627"/>
    <w:rsid w:val="00A75687"/>
    <w:rsid w:val="00A76B79"/>
    <w:rsid w:val="00A772D0"/>
    <w:rsid w:val="00A80205"/>
    <w:rsid w:val="00A87378"/>
    <w:rsid w:val="00A90B45"/>
    <w:rsid w:val="00A91DB6"/>
    <w:rsid w:val="00A9257D"/>
    <w:rsid w:val="00A92C87"/>
    <w:rsid w:val="00A93751"/>
    <w:rsid w:val="00A95B8F"/>
    <w:rsid w:val="00A96A72"/>
    <w:rsid w:val="00A970D4"/>
    <w:rsid w:val="00A9729C"/>
    <w:rsid w:val="00AA05CC"/>
    <w:rsid w:val="00AA18F9"/>
    <w:rsid w:val="00AB6630"/>
    <w:rsid w:val="00AC059F"/>
    <w:rsid w:val="00AC0B0E"/>
    <w:rsid w:val="00AC0BBC"/>
    <w:rsid w:val="00AC1089"/>
    <w:rsid w:val="00AC39B4"/>
    <w:rsid w:val="00AC40A0"/>
    <w:rsid w:val="00AC44EE"/>
    <w:rsid w:val="00AC5C81"/>
    <w:rsid w:val="00AC7E27"/>
    <w:rsid w:val="00AD3E5E"/>
    <w:rsid w:val="00AD400A"/>
    <w:rsid w:val="00AD43E2"/>
    <w:rsid w:val="00AD4E3A"/>
    <w:rsid w:val="00AD5B12"/>
    <w:rsid w:val="00AD6A25"/>
    <w:rsid w:val="00AD72F4"/>
    <w:rsid w:val="00AE0F92"/>
    <w:rsid w:val="00AE2EDD"/>
    <w:rsid w:val="00AE34C0"/>
    <w:rsid w:val="00AE3570"/>
    <w:rsid w:val="00AE3E26"/>
    <w:rsid w:val="00AE7A26"/>
    <w:rsid w:val="00AE7E1A"/>
    <w:rsid w:val="00AF0013"/>
    <w:rsid w:val="00AF07EC"/>
    <w:rsid w:val="00AF3F3D"/>
    <w:rsid w:val="00AF5B46"/>
    <w:rsid w:val="00AF6A79"/>
    <w:rsid w:val="00B0562B"/>
    <w:rsid w:val="00B06027"/>
    <w:rsid w:val="00B06F52"/>
    <w:rsid w:val="00B07EAF"/>
    <w:rsid w:val="00B10F1D"/>
    <w:rsid w:val="00B12854"/>
    <w:rsid w:val="00B1380F"/>
    <w:rsid w:val="00B167EF"/>
    <w:rsid w:val="00B20796"/>
    <w:rsid w:val="00B217B7"/>
    <w:rsid w:val="00B22822"/>
    <w:rsid w:val="00B22B0A"/>
    <w:rsid w:val="00B23453"/>
    <w:rsid w:val="00B266F4"/>
    <w:rsid w:val="00B31963"/>
    <w:rsid w:val="00B325F7"/>
    <w:rsid w:val="00B335B1"/>
    <w:rsid w:val="00B33BDC"/>
    <w:rsid w:val="00B34323"/>
    <w:rsid w:val="00B3561B"/>
    <w:rsid w:val="00B36F92"/>
    <w:rsid w:val="00B3757A"/>
    <w:rsid w:val="00B37C47"/>
    <w:rsid w:val="00B407E8"/>
    <w:rsid w:val="00B41186"/>
    <w:rsid w:val="00B425AC"/>
    <w:rsid w:val="00B439DE"/>
    <w:rsid w:val="00B45758"/>
    <w:rsid w:val="00B463F7"/>
    <w:rsid w:val="00B472BD"/>
    <w:rsid w:val="00B47C8B"/>
    <w:rsid w:val="00B515DC"/>
    <w:rsid w:val="00B51FE4"/>
    <w:rsid w:val="00B53BA9"/>
    <w:rsid w:val="00B625E4"/>
    <w:rsid w:val="00B6338A"/>
    <w:rsid w:val="00B6396D"/>
    <w:rsid w:val="00B63F2B"/>
    <w:rsid w:val="00B76772"/>
    <w:rsid w:val="00B76CD8"/>
    <w:rsid w:val="00B77262"/>
    <w:rsid w:val="00B7788D"/>
    <w:rsid w:val="00B80DDE"/>
    <w:rsid w:val="00B81D62"/>
    <w:rsid w:val="00B8289D"/>
    <w:rsid w:val="00B83469"/>
    <w:rsid w:val="00B861EB"/>
    <w:rsid w:val="00B95891"/>
    <w:rsid w:val="00B97976"/>
    <w:rsid w:val="00B97E97"/>
    <w:rsid w:val="00BA0105"/>
    <w:rsid w:val="00BA0816"/>
    <w:rsid w:val="00BA111A"/>
    <w:rsid w:val="00BA1407"/>
    <w:rsid w:val="00BA18DE"/>
    <w:rsid w:val="00BA1E7D"/>
    <w:rsid w:val="00BA53B3"/>
    <w:rsid w:val="00BA5E74"/>
    <w:rsid w:val="00BA610B"/>
    <w:rsid w:val="00BB1962"/>
    <w:rsid w:val="00BB50EB"/>
    <w:rsid w:val="00BB6113"/>
    <w:rsid w:val="00BC1684"/>
    <w:rsid w:val="00BC20E2"/>
    <w:rsid w:val="00BC3641"/>
    <w:rsid w:val="00BC3BC5"/>
    <w:rsid w:val="00BC4786"/>
    <w:rsid w:val="00BC4E0C"/>
    <w:rsid w:val="00BC796D"/>
    <w:rsid w:val="00BD13DF"/>
    <w:rsid w:val="00BD1DC5"/>
    <w:rsid w:val="00BD4D27"/>
    <w:rsid w:val="00BD6479"/>
    <w:rsid w:val="00BD6FDA"/>
    <w:rsid w:val="00BD700D"/>
    <w:rsid w:val="00BD7386"/>
    <w:rsid w:val="00BE455C"/>
    <w:rsid w:val="00BE6114"/>
    <w:rsid w:val="00BE745A"/>
    <w:rsid w:val="00BE76B5"/>
    <w:rsid w:val="00BE7737"/>
    <w:rsid w:val="00BE7C98"/>
    <w:rsid w:val="00BF04FF"/>
    <w:rsid w:val="00BF5870"/>
    <w:rsid w:val="00BF62C9"/>
    <w:rsid w:val="00BF6C2D"/>
    <w:rsid w:val="00BF77A0"/>
    <w:rsid w:val="00C03AF7"/>
    <w:rsid w:val="00C04C59"/>
    <w:rsid w:val="00C053C7"/>
    <w:rsid w:val="00C05454"/>
    <w:rsid w:val="00C05AEF"/>
    <w:rsid w:val="00C07DFE"/>
    <w:rsid w:val="00C1004D"/>
    <w:rsid w:val="00C13E96"/>
    <w:rsid w:val="00C1506C"/>
    <w:rsid w:val="00C15205"/>
    <w:rsid w:val="00C1679A"/>
    <w:rsid w:val="00C16960"/>
    <w:rsid w:val="00C1782B"/>
    <w:rsid w:val="00C20593"/>
    <w:rsid w:val="00C2114A"/>
    <w:rsid w:val="00C228B0"/>
    <w:rsid w:val="00C22BC7"/>
    <w:rsid w:val="00C22CD3"/>
    <w:rsid w:val="00C23819"/>
    <w:rsid w:val="00C2600B"/>
    <w:rsid w:val="00C31E0E"/>
    <w:rsid w:val="00C33016"/>
    <w:rsid w:val="00C33948"/>
    <w:rsid w:val="00C34CDC"/>
    <w:rsid w:val="00C35258"/>
    <w:rsid w:val="00C35E94"/>
    <w:rsid w:val="00C37027"/>
    <w:rsid w:val="00C40095"/>
    <w:rsid w:val="00C42AE3"/>
    <w:rsid w:val="00C431FA"/>
    <w:rsid w:val="00C44C13"/>
    <w:rsid w:val="00C44F7E"/>
    <w:rsid w:val="00C4646D"/>
    <w:rsid w:val="00C47182"/>
    <w:rsid w:val="00C47901"/>
    <w:rsid w:val="00C50359"/>
    <w:rsid w:val="00C50E9A"/>
    <w:rsid w:val="00C50F2B"/>
    <w:rsid w:val="00C5284D"/>
    <w:rsid w:val="00C5467F"/>
    <w:rsid w:val="00C54F16"/>
    <w:rsid w:val="00C60675"/>
    <w:rsid w:val="00C65074"/>
    <w:rsid w:val="00C6605B"/>
    <w:rsid w:val="00C66404"/>
    <w:rsid w:val="00C66567"/>
    <w:rsid w:val="00C67227"/>
    <w:rsid w:val="00C6730C"/>
    <w:rsid w:val="00C67CBD"/>
    <w:rsid w:val="00C729B6"/>
    <w:rsid w:val="00C72A0A"/>
    <w:rsid w:val="00C73126"/>
    <w:rsid w:val="00C75166"/>
    <w:rsid w:val="00C776C0"/>
    <w:rsid w:val="00C824E0"/>
    <w:rsid w:val="00C833AF"/>
    <w:rsid w:val="00C83579"/>
    <w:rsid w:val="00C838A7"/>
    <w:rsid w:val="00C84F12"/>
    <w:rsid w:val="00C84FE9"/>
    <w:rsid w:val="00C91418"/>
    <w:rsid w:val="00C916EA"/>
    <w:rsid w:val="00C918C8"/>
    <w:rsid w:val="00C91A05"/>
    <w:rsid w:val="00C93479"/>
    <w:rsid w:val="00C95CE0"/>
    <w:rsid w:val="00C965F2"/>
    <w:rsid w:val="00C96955"/>
    <w:rsid w:val="00CA02B4"/>
    <w:rsid w:val="00CA25D7"/>
    <w:rsid w:val="00CA3201"/>
    <w:rsid w:val="00CA3AD5"/>
    <w:rsid w:val="00CA4085"/>
    <w:rsid w:val="00CA5150"/>
    <w:rsid w:val="00CA68EE"/>
    <w:rsid w:val="00CA6B67"/>
    <w:rsid w:val="00CA7131"/>
    <w:rsid w:val="00CB0402"/>
    <w:rsid w:val="00CB166C"/>
    <w:rsid w:val="00CB394A"/>
    <w:rsid w:val="00CB4B47"/>
    <w:rsid w:val="00CB4FCF"/>
    <w:rsid w:val="00CB6860"/>
    <w:rsid w:val="00CB7013"/>
    <w:rsid w:val="00CC07A5"/>
    <w:rsid w:val="00CC081A"/>
    <w:rsid w:val="00CC1ABC"/>
    <w:rsid w:val="00CC22AF"/>
    <w:rsid w:val="00CC3074"/>
    <w:rsid w:val="00CC3430"/>
    <w:rsid w:val="00CC42E2"/>
    <w:rsid w:val="00CC4366"/>
    <w:rsid w:val="00CC4F18"/>
    <w:rsid w:val="00CC5544"/>
    <w:rsid w:val="00CC5681"/>
    <w:rsid w:val="00CC646E"/>
    <w:rsid w:val="00CC68BC"/>
    <w:rsid w:val="00CD16E9"/>
    <w:rsid w:val="00CD2567"/>
    <w:rsid w:val="00CD2BD3"/>
    <w:rsid w:val="00CD2C4B"/>
    <w:rsid w:val="00CD70E0"/>
    <w:rsid w:val="00CD745D"/>
    <w:rsid w:val="00CD7F2C"/>
    <w:rsid w:val="00CE2D3A"/>
    <w:rsid w:val="00CE2EF8"/>
    <w:rsid w:val="00CE4B46"/>
    <w:rsid w:val="00CE57BE"/>
    <w:rsid w:val="00CE616D"/>
    <w:rsid w:val="00CE7E18"/>
    <w:rsid w:val="00CF2F67"/>
    <w:rsid w:val="00CF4FDA"/>
    <w:rsid w:val="00CF77DB"/>
    <w:rsid w:val="00D00930"/>
    <w:rsid w:val="00D02825"/>
    <w:rsid w:val="00D039BF"/>
    <w:rsid w:val="00D04F1C"/>
    <w:rsid w:val="00D0512F"/>
    <w:rsid w:val="00D05569"/>
    <w:rsid w:val="00D05B36"/>
    <w:rsid w:val="00D0648B"/>
    <w:rsid w:val="00D07E90"/>
    <w:rsid w:val="00D10109"/>
    <w:rsid w:val="00D10CC2"/>
    <w:rsid w:val="00D11D04"/>
    <w:rsid w:val="00D129D9"/>
    <w:rsid w:val="00D147FB"/>
    <w:rsid w:val="00D1565C"/>
    <w:rsid w:val="00D16829"/>
    <w:rsid w:val="00D20E90"/>
    <w:rsid w:val="00D22167"/>
    <w:rsid w:val="00D223B7"/>
    <w:rsid w:val="00D23D81"/>
    <w:rsid w:val="00D240A1"/>
    <w:rsid w:val="00D25BC5"/>
    <w:rsid w:val="00D25FEE"/>
    <w:rsid w:val="00D27EF5"/>
    <w:rsid w:val="00D30ADD"/>
    <w:rsid w:val="00D352A3"/>
    <w:rsid w:val="00D35A12"/>
    <w:rsid w:val="00D3650C"/>
    <w:rsid w:val="00D36606"/>
    <w:rsid w:val="00D36975"/>
    <w:rsid w:val="00D36CB5"/>
    <w:rsid w:val="00D40103"/>
    <w:rsid w:val="00D40460"/>
    <w:rsid w:val="00D42451"/>
    <w:rsid w:val="00D42836"/>
    <w:rsid w:val="00D44026"/>
    <w:rsid w:val="00D46AA4"/>
    <w:rsid w:val="00D47588"/>
    <w:rsid w:val="00D47EFC"/>
    <w:rsid w:val="00D516A3"/>
    <w:rsid w:val="00D5292D"/>
    <w:rsid w:val="00D535DF"/>
    <w:rsid w:val="00D54318"/>
    <w:rsid w:val="00D54F47"/>
    <w:rsid w:val="00D563ED"/>
    <w:rsid w:val="00D57CB5"/>
    <w:rsid w:val="00D61F81"/>
    <w:rsid w:val="00D62D85"/>
    <w:rsid w:val="00D64435"/>
    <w:rsid w:val="00D6445A"/>
    <w:rsid w:val="00D6556C"/>
    <w:rsid w:val="00D65813"/>
    <w:rsid w:val="00D65A91"/>
    <w:rsid w:val="00D65C43"/>
    <w:rsid w:val="00D65E35"/>
    <w:rsid w:val="00D706AF"/>
    <w:rsid w:val="00D70D2E"/>
    <w:rsid w:val="00D710ED"/>
    <w:rsid w:val="00D802A9"/>
    <w:rsid w:val="00D805E4"/>
    <w:rsid w:val="00D80E20"/>
    <w:rsid w:val="00D8165C"/>
    <w:rsid w:val="00D81983"/>
    <w:rsid w:val="00D83EC8"/>
    <w:rsid w:val="00D84530"/>
    <w:rsid w:val="00D84F6E"/>
    <w:rsid w:val="00D84FEF"/>
    <w:rsid w:val="00D863A2"/>
    <w:rsid w:val="00D86811"/>
    <w:rsid w:val="00D8685F"/>
    <w:rsid w:val="00D90096"/>
    <w:rsid w:val="00D91E70"/>
    <w:rsid w:val="00D93A91"/>
    <w:rsid w:val="00D95502"/>
    <w:rsid w:val="00D97A14"/>
    <w:rsid w:val="00DA54B7"/>
    <w:rsid w:val="00DA59C4"/>
    <w:rsid w:val="00DA5A55"/>
    <w:rsid w:val="00DA6698"/>
    <w:rsid w:val="00DA67BE"/>
    <w:rsid w:val="00DA688F"/>
    <w:rsid w:val="00DB01A8"/>
    <w:rsid w:val="00DB1D11"/>
    <w:rsid w:val="00DB2392"/>
    <w:rsid w:val="00DB2C9C"/>
    <w:rsid w:val="00DB2E7F"/>
    <w:rsid w:val="00DB3531"/>
    <w:rsid w:val="00DB3855"/>
    <w:rsid w:val="00DB67E0"/>
    <w:rsid w:val="00DC035B"/>
    <w:rsid w:val="00DC118F"/>
    <w:rsid w:val="00DC14EE"/>
    <w:rsid w:val="00DC4330"/>
    <w:rsid w:val="00DC72FD"/>
    <w:rsid w:val="00DD05AF"/>
    <w:rsid w:val="00DD129F"/>
    <w:rsid w:val="00DD2090"/>
    <w:rsid w:val="00DD28B1"/>
    <w:rsid w:val="00DD4E04"/>
    <w:rsid w:val="00DD6266"/>
    <w:rsid w:val="00DD67AF"/>
    <w:rsid w:val="00DD77E9"/>
    <w:rsid w:val="00DE1193"/>
    <w:rsid w:val="00DE1284"/>
    <w:rsid w:val="00DE1C3B"/>
    <w:rsid w:val="00DE218F"/>
    <w:rsid w:val="00DE2C4A"/>
    <w:rsid w:val="00DE2C71"/>
    <w:rsid w:val="00DE3195"/>
    <w:rsid w:val="00DE3225"/>
    <w:rsid w:val="00DE323F"/>
    <w:rsid w:val="00DE400F"/>
    <w:rsid w:val="00DF06C5"/>
    <w:rsid w:val="00DF1B95"/>
    <w:rsid w:val="00DF358F"/>
    <w:rsid w:val="00DF3D62"/>
    <w:rsid w:val="00DF3E1D"/>
    <w:rsid w:val="00DF44B1"/>
    <w:rsid w:val="00DF51CD"/>
    <w:rsid w:val="00DF64D4"/>
    <w:rsid w:val="00E02566"/>
    <w:rsid w:val="00E0403F"/>
    <w:rsid w:val="00E0600A"/>
    <w:rsid w:val="00E10094"/>
    <w:rsid w:val="00E10316"/>
    <w:rsid w:val="00E10F41"/>
    <w:rsid w:val="00E134C9"/>
    <w:rsid w:val="00E13EF1"/>
    <w:rsid w:val="00E14A6B"/>
    <w:rsid w:val="00E1770D"/>
    <w:rsid w:val="00E20247"/>
    <w:rsid w:val="00E22E04"/>
    <w:rsid w:val="00E27922"/>
    <w:rsid w:val="00E30378"/>
    <w:rsid w:val="00E30630"/>
    <w:rsid w:val="00E317B1"/>
    <w:rsid w:val="00E32F67"/>
    <w:rsid w:val="00E33693"/>
    <w:rsid w:val="00E33980"/>
    <w:rsid w:val="00E3425C"/>
    <w:rsid w:val="00E37B05"/>
    <w:rsid w:val="00E400AE"/>
    <w:rsid w:val="00E41CCF"/>
    <w:rsid w:val="00E4240D"/>
    <w:rsid w:val="00E429EA"/>
    <w:rsid w:val="00E430DA"/>
    <w:rsid w:val="00E43411"/>
    <w:rsid w:val="00E4420B"/>
    <w:rsid w:val="00E45E37"/>
    <w:rsid w:val="00E472C4"/>
    <w:rsid w:val="00E47AD3"/>
    <w:rsid w:val="00E50BDC"/>
    <w:rsid w:val="00E519EA"/>
    <w:rsid w:val="00E5402C"/>
    <w:rsid w:val="00E55CF5"/>
    <w:rsid w:val="00E6153A"/>
    <w:rsid w:val="00E61716"/>
    <w:rsid w:val="00E62C99"/>
    <w:rsid w:val="00E6341F"/>
    <w:rsid w:val="00E6648E"/>
    <w:rsid w:val="00E674F1"/>
    <w:rsid w:val="00E6793C"/>
    <w:rsid w:val="00E7013D"/>
    <w:rsid w:val="00E7231A"/>
    <w:rsid w:val="00E73BCA"/>
    <w:rsid w:val="00E73D84"/>
    <w:rsid w:val="00E75A5F"/>
    <w:rsid w:val="00E75A7D"/>
    <w:rsid w:val="00E7750B"/>
    <w:rsid w:val="00E80079"/>
    <w:rsid w:val="00E81EFA"/>
    <w:rsid w:val="00E86BAE"/>
    <w:rsid w:val="00E90092"/>
    <w:rsid w:val="00E95FDF"/>
    <w:rsid w:val="00E95FF4"/>
    <w:rsid w:val="00E96060"/>
    <w:rsid w:val="00E97254"/>
    <w:rsid w:val="00E97A2E"/>
    <w:rsid w:val="00EA1819"/>
    <w:rsid w:val="00EA3517"/>
    <w:rsid w:val="00EA3663"/>
    <w:rsid w:val="00EA55CC"/>
    <w:rsid w:val="00EA583B"/>
    <w:rsid w:val="00EA5FC5"/>
    <w:rsid w:val="00EA6F20"/>
    <w:rsid w:val="00EA726E"/>
    <w:rsid w:val="00EB2361"/>
    <w:rsid w:val="00EB2BB1"/>
    <w:rsid w:val="00EB5A58"/>
    <w:rsid w:val="00EB6E04"/>
    <w:rsid w:val="00EC044A"/>
    <w:rsid w:val="00EC093C"/>
    <w:rsid w:val="00EC4405"/>
    <w:rsid w:val="00EC4BE5"/>
    <w:rsid w:val="00EC52E3"/>
    <w:rsid w:val="00EC6118"/>
    <w:rsid w:val="00EC6F00"/>
    <w:rsid w:val="00ED1B75"/>
    <w:rsid w:val="00ED380D"/>
    <w:rsid w:val="00ED3826"/>
    <w:rsid w:val="00ED584E"/>
    <w:rsid w:val="00ED605E"/>
    <w:rsid w:val="00ED74BA"/>
    <w:rsid w:val="00ED7AF5"/>
    <w:rsid w:val="00ED7FBC"/>
    <w:rsid w:val="00EE1206"/>
    <w:rsid w:val="00EE1EC3"/>
    <w:rsid w:val="00EE2290"/>
    <w:rsid w:val="00EE5C7B"/>
    <w:rsid w:val="00EE7713"/>
    <w:rsid w:val="00EF03E4"/>
    <w:rsid w:val="00EF2957"/>
    <w:rsid w:val="00EF5305"/>
    <w:rsid w:val="00EF5CC4"/>
    <w:rsid w:val="00F0081E"/>
    <w:rsid w:val="00F03585"/>
    <w:rsid w:val="00F049AF"/>
    <w:rsid w:val="00F04C11"/>
    <w:rsid w:val="00F056E4"/>
    <w:rsid w:val="00F06988"/>
    <w:rsid w:val="00F10372"/>
    <w:rsid w:val="00F10971"/>
    <w:rsid w:val="00F115CD"/>
    <w:rsid w:val="00F11B41"/>
    <w:rsid w:val="00F133EF"/>
    <w:rsid w:val="00F13F85"/>
    <w:rsid w:val="00F147A0"/>
    <w:rsid w:val="00F16686"/>
    <w:rsid w:val="00F177A6"/>
    <w:rsid w:val="00F17B82"/>
    <w:rsid w:val="00F17C8D"/>
    <w:rsid w:val="00F204C7"/>
    <w:rsid w:val="00F22707"/>
    <w:rsid w:val="00F24349"/>
    <w:rsid w:val="00F253D8"/>
    <w:rsid w:val="00F256CE"/>
    <w:rsid w:val="00F25796"/>
    <w:rsid w:val="00F25936"/>
    <w:rsid w:val="00F26547"/>
    <w:rsid w:val="00F276ED"/>
    <w:rsid w:val="00F27AB7"/>
    <w:rsid w:val="00F30A54"/>
    <w:rsid w:val="00F31F4D"/>
    <w:rsid w:val="00F34DB8"/>
    <w:rsid w:val="00F34E47"/>
    <w:rsid w:val="00F35D84"/>
    <w:rsid w:val="00F3612F"/>
    <w:rsid w:val="00F40CCC"/>
    <w:rsid w:val="00F4302C"/>
    <w:rsid w:val="00F43585"/>
    <w:rsid w:val="00F43C2F"/>
    <w:rsid w:val="00F44ECD"/>
    <w:rsid w:val="00F45FA3"/>
    <w:rsid w:val="00F5188E"/>
    <w:rsid w:val="00F53F66"/>
    <w:rsid w:val="00F541BF"/>
    <w:rsid w:val="00F55A30"/>
    <w:rsid w:val="00F560CD"/>
    <w:rsid w:val="00F60897"/>
    <w:rsid w:val="00F609B7"/>
    <w:rsid w:val="00F61BE2"/>
    <w:rsid w:val="00F62CEF"/>
    <w:rsid w:val="00F633AC"/>
    <w:rsid w:val="00F65BA7"/>
    <w:rsid w:val="00F65DCE"/>
    <w:rsid w:val="00F66959"/>
    <w:rsid w:val="00F72393"/>
    <w:rsid w:val="00F723D6"/>
    <w:rsid w:val="00F74384"/>
    <w:rsid w:val="00F753A1"/>
    <w:rsid w:val="00F771BC"/>
    <w:rsid w:val="00F776E4"/>
    <w:rsid w:val="00F80C61"/>
    <w:rsid w:val="00F81478"/>
    <w:rsid w:val="00F830BC"/>
    <w:rsid w:val="00F83AF5"/>
    <w:rsid w:val="00F84297"/>
    <w:rsid w:val="00F871E3"/>
    <w:rsid w:val="00F92223"/>
    <w:rsid w:val="00F93E15"/>
    <w:rsid w:val="00F96B5D"/>
    <w:rsid w:val="00F978C6"/>
    <w:rsid w:val="00F97D4E"/>
    <w:rsid w:val="00FA05FF"/>
    <w:rsid w:val="00FA4AA4"/>
    <w:rsid w:val="00FA514D"/>
    <w:rsid w:val="00FA5B9F"/>
    <w:rsid w:val="00FA6A68"/>
    <w:rsid w:val="00FB02FE"/>
    <w:rsid w:val="00FB1FB2"/>
    <w:rsid w:val="00FB3326"/>
    <w:rsid w:val="00FC03A2"/>
    <w:rsid w:val="00FC0651"/>
    <w:rsid w:val="00FC1D21"/>
    <w:rsid w:val="00FC3276"/>
    <w:rsid w:val="00FC35A7"/>
    <w:rsid w:val="00FC48C0"/>
    <w:rsid w:val="00FC6352"/>
    <w:rsid w:val="00FC6CEB"/>
    <w:rsid w:val="00FD0A1F"/>
    <w:rsid w:val="00FD0DB3"/>
    <w:rsid w:val="00FD2778"/>
    <w:rsid w:val="00FD2A91"/>
    <w:rsid w:val="00FD3C7C"/>
    <w:rsid w:val="00FD55F9"/>
    <w:rsid w:val="00FD63A0"/>
    <w:rsid w:val="00FD72C4"/>
    <w:rsid w:val="00FD762B"/>
    <w:rsid w:val="00FE0B09"/>
    <w:rsid w:val="00FE0D8E"/>
    <w:rsid w:val="00FE1366"/>
    <w:rsid w:val="00FE1953"/>
    <w:rsid w:val="00FE2433"/>
    <w:rsid w:val="00FE296D"/>
    <w:rsid w:val="00FE2A89"/>
    <w:rsid w:val="00FE5CF3"/>
    <w:rsid w:val="00FE675A"/>
    <w:rsid w:val="00FE6A6B"/>
    <w:rsid w:val="00FE7579"/>
    <w:rsid w:val="00FE779B"/>
    <w:rsid w:val="00FE7F5A"/>
    <w:rsid w:val="00FF0CF5"/>
    <w:rsid w:val="00FF10A6"/>
    <w:rsid w:val="00FF1E13"/>
    <w:rsid w:val="00FF3407"/>
    <w:rsid w:val="00FF537E"/>
    <w:rsid w:val="00FF5B70"/>
    <w:rsid w:val="00FF7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61BB04"/>
  <w15:docId w15:val="{8CE33626-A8D2-4250-9B6B-209B90B8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EB"/>
    <w:pPr>
      <w:suppressAutoHyphens/>
    </w:pPr>
    <w:rPr>
      <w:sz w:val="24"/>
      <w:szCs w:val="24"/>
      <w:lang w:eastAsia="zh-CN"/>
    </w:rPr>
  </w:style>
  <w:style w:type="paragraph" w:styleId="Titre1">
    <w:name w:val="heading 1"/>
    <w:basedOn w:val="Normal"/>
    <w:next w:val="Corpsdetexte"/>
    <w:qFormat/>
    <w:rsid w:val="008442EB"/>
    <w:pPr>
      <w:numPr>
        <w:numId w:val="1"/>
      </w:numPr>
      <w:suppressAutoHyphens w:val="0"/>
      <w:spacing w:before="280" w:after="280"/>
      <w:outlineLvl w:val="0"/>
    </w:pPr>
    <w:rPr>
      <w:b/>
      <w:bCs/>
      <w:kern w:val="2"/>
      <w:sz w:val="48"/>
      <w:szCs w:val="48"/>
    </w:rPr>
  </w:style>
  <w:style w:type="paragraph" w:styleId="Titre2">
    <w:name w:val="heading 2"/>
    <w:basedOn w:val="Normal"/>
    <w:next w:val="Normal"/>
    <w:link w:val="Titre2Car3"/>
    <w:uiPriority w:val="9"/>
    <w:semiHidden/>
    <w:unhideWhenUsed/>
    <w:qFormat/>
    <w:rsid w:val="000E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3F41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442EB"/>
  </w:style>
  <w:style w:type="character" w:customStyle="1" w:styleId="WW8Num1z1">
    <w:name w:val="WW8Num1z1"/>
    <w:rsid w:val="008442EB"/>
  </w:style>
  <w:style w:type="character" w:customStyle="1" w:styleId="WW8Num1z2">
    <w:name w:val="WW8Num1z2"/>
    <w:rsid w:val="008442EB"/>
  </w:style>
  <w:style w:type="character" w:customStyle="1" w:styleId="WW8Num1z3">
    <w:name w:val="WW8Num1z3"/>
    <w:rsid w:val="008442EB"/>
  </w:style>
  <w:style w:type="character" w:customStyle="1" w:styleId="WW8Num1z4">
    <w:name w:val="WW8Num1z4"/>
    <w:rsid w:val="008442EB"/>
  </w:style>
  <w:style w:type="character" w:customStyle="1" w:styleId="WW8Num1z5">
    <w:name w:val="WW8Num1z5"/>
    <w:rsid w:val="008442EB"/>
  </w:style>
  <w:style w:type="character" w:customStyle="1" w:styleId="WW8Num1z6">
    <w:name w:val="WW8Num1z6"/>
    <w:rsid w:val="008442EB"/>
  </w:style>
  <w:style w:type="character" w:customStyle="1" w:styleId="WW8Num1z7">
    <w:name w:val="WW8Num1z7"/>
    <w:rsid w:val="008442EB"/>
  </w:style>
  <w:style w:type="character" w:customStyle="1" w:styleId="WW8Num1z8">
    <w:name w:val="WW8Num1z8"/>
    <w:rsid w:val="008442EB"/>
  </w:style>
  <w:style w:type="character" w:customStyle="1" w:styleId="WW8Num2z0">
    <w:name w:val="WW8Num2z0"/>
    <w:rsid w:val="008442EB"/>
    <w:rPr>
      <w:position w:val="0"/>
      <w:sz w:val="24"/>
      <w:vertAlign w:val="baseline"/>
    </w:rPr>
  </w:style>
  <w:style w:type="character" w:customStyle="1" w:styleId="WW8Num2z1">
    <w:name w:val="WW8Num2z1"/>
    <w:rsid w:val="008442EB"/>
  </w:style>
  <w:style w:type="character" w:customStyle="1" w:styleId="WW8Num2z2">
    <w:name w:val="WW8Num2z2"/>
    <w:rsid w:val="008442EB"/>
  </w:style>
  <w:style w:type="character" w:customStyle="1" w:styleId="WW8Num2z3">
    <w:name w:val="WW8Num2z3"/>
    <w:rsid w:val="008442EB"/>
  </w:style>
  <w:style w:type="character" w:customStyle="1" w:styleId="WW8Num2z4">
    <w:name w:val="WW8Num2z4"/>
    <w:rsid w:val="008442EB"/>
  </w:style>
  <w:style w:type="character" w:customStyle="1" w:styleId="WW8Num2z5">
    <w:name w:val="WW8Num2z5"/>
    <w:rsid w:val="008442EB"/>
  </w:style>
  <w:style w:type="character" w:customStyle="1" w:styleId="WW8Num2z6">
    <w:name w:val="WW8Num2z6"/>
    <w:rsid w:val="008442EB"/>
  </w:style>
  <w:style w:type="character" w:customStyle="1" w:styleId="WW8Num2z7">
    <w:name w:val="WW8Num2z7"/>
    <w:rsid w:val="008442EB"/>
  </w:style>
  <w:style w:type="character" w:customStyle="1" w:styleId="WW8Num2z8">
    <w:name w:val="WW8Num2z8"/>
    <w:rsid w:val="008442EB"/>
  </w:style>
  <w:style w:type="character" w:customStyle="1" w:styleId="WW8Num3z0">
    <w:name w:val="WW8Num3z0"/>
    <w:rsid w:val="008442EB"/>
    <w:rPr>
      <w:rFonts w:ascii="Symbol" w:hAnsi="Symbol" w:cs="OpenSymbol"/>
    </w:rPr>
  </w:style>
  <w:style w:type="character" w:customStyle="1" w:styleId="WW8Num3z1">
    <w:name w:val="WW8Num3z1"/>
    <w:rsid w:val="008442EB"/>
    <w:rPr>
      <w:rFonts w:ascii="Times New Roman" w:hAnsi="Times New Roman" w:cs="Times New Roman" w:hint="default"/>
    </w:rPr>
  </w:style>
  <w:style w:type="character" w:customStyle="1" w:styleId="WW8Num3z2">
    <w:name w:val="WW8Num3z2"/>
    <w:rsid w:val="008442EB"/>
    <w:rPr>
      <w:rFonts w:ascii="Wingdings" w:hAnsi="Wingdings" w:cs="Wingdings" w:hint="default"/>
      <w:sz w:val="20"/>
    </w:rPr>
  </w:style>
  <w:style w:type="character" w:customStyle="1" w:styleId="WW8Num3z3">
    <w:name w:val="WW8Num3z3"/>
    <w:rsid w:val="008442EB"/>
  </w:style>
  <w:style w:type="character" w:customStyle="1" w:styleId="WW8Num3z4">
    <w:name w:val="WW8Num3z4"/>
    <w:rsid w:val="008442EB"/>
  </w:style>
  <w:style w:type="character" w:customStyle="1" w:styleId="WW8Num3z5">
    <w:name w:val="WW8Num3z5"/>
    <w:rsid w:val="008442EB"/>
  </w:style>
  <w:style w:type="character" w:customStyle="1" w:styleId="WW8Num3z6">
    <w:name w:val="WW8Num3z6"/>
    <w:rsid w:val="008442EB"/>
  </w:style>
  <w:style w:type="character" w:customStyle="1" w:styleId="WW8Num3z7">
    <w:name w:val="WW8Num3z7"/>
    <w:rsid w:val="008442EB"/>
  </w:style>
  <w:style w:type="character" w:customStyle="1" w:styleId="WW8Num3z8">
    <w:name w:val="WW8Num3z8"/>
    <w:rsid w:val="008442EB"/>
  </w:style>
  <w:style w:type="character" w:customStyle="1" w:styleId="WW8Num4z0">
    <w:name w:val="WW8Num4z0"/>
    <w:rsid w:val="008442EB"/>
    <w:rPr>
      <w:rFonts w:ascii="Symbol" w:hAnsi="Symbol" w:cs="OpenSymbol"/>
    </w:rPr>
  </w:style>
  <w:style w:type="character" w:customStyle="1" w:styleId="WW8Num4z1">
    <w:name w:val="WW8Num4z1"/>
    <w:rsid w:val="008442EB"/>
    <w:rPr>
      <w:rFonts w:ascii="Times New Roman" w:hAnsi="Times New Roman" w:cs="Times New Roman" w:hint="default"/>
    </w:rPr>
  </w:style>
  <w:style w:type="character" w:customStyle="1" w:styleId="WW8Num4z2">
    <w:name w:val="WW8Num4z2"/>
    <w:rsid w:val="008442EB"/>
    <w:rPr>
      <w:rFonts w:ascii="Wingdings" w:hAnsi="Wingdings" w:cs="Wingdings" w:hint="default"/>
    </w:rPr>
  </w:style>
  <w:style w:type="character" w:customStyle="1" w:styleId="WW8Num5z0">
    <w:name w:val="WW8Num5z0"/>
    <w:rsid w:val="008442EB"/>
    <w:rPr>
      <w:rFonts w:ascii="Symbol" w:hAnsi="Symbol" w:cs="Symbol" w:hint="default"/>
      <w:sz w:val="20"/>
    </w:rPr>
  </w:style>
  <w:style w:type="character" w:customStyle="1" w:styleId="WW8Num5z1">
    <w:name w:val="WW8Num5z1"/>
    <w:rsid w:val="008442EB"/>
    <w:rPr>
      <w:rFonts w:ascii="Times New Roman" w:eastAsia="Times New Roman" w:hAnsi="Times New Roman" w:cs="Times New Roman" w:hint="default"/>
    </w:rPr>
  </w:style>
  <w:style w:type="character" w:customStyle="1" w:styleId="WW8Num5z2">
    <w:name w:val="WW8Num5z2"/>
    <w:rsid w:val="008442EB"/>
    <w:rPr>
      <w:rFonts w:ascii="Wingdings" w:hAnsi="Wingdings" w:cs="Wingdings" w:hint="default"/>
      <w:sz w:val="20"/>
    </w:rPr>
  </w:style>
  <w:style w:type="character" w:customStyle="1" w:styleId="WW8Num5z3">
    <w:name w:val="WW8Num5z3"/>
    <w:rsid w:val="008442EB"/>
  </w:style>
  <w:style w:type="character" w:customStyle="1" w:styleId="WW8Num5z4">
    <w:name w:val="WW8Num5z4"/>
    <w:rsid w:val="008442EB"/>
  </w:style>
  <w:style w:type="character" w:customStyle="1" w:styleId="WW8Num5z5">
    <w:name w:val="WW8Num5z5"/>
    <w:rsid w:val="008442EB"/>
  </w:style>
  <w:style w:type="character" w:customStyle="1" w:styleId="WW8Num5z6">
    <w:name w:val="WW8Num5z6"/>
    <w:rsid w:val="008442EB"/>
  </w:style>
  <w:style w:type="character" w:customStyle="1" w:styleId="WW8Num5z7">
    <w:name w:val="WW8Num5z7"/>
    <w:rsid w:val="008442EB"/>
  </w:style>
  <w:style w:type="character" w:customStyle="1" w:styleId="WW8Num5z8">
    <w:name w:val="WW8Num5z8"/>
    <w:rsid w:val="008442EB"/>
  </w:style>
  <w:style w:type="character" w:customStyle="1" w:styleId="WW8Num6z0">
    <w:name w:val="WW8Num6z0"/>
    <w:rsid w:val="008442EB"/>
    <w:rPr>
      <w:rFonts w:ascii="Calibri" w:hAnsi="Calibri" w:cs="Calibri" w:hint="default"/>
    </w:rPr>
  </w:style>
  <w:style w:type="character" w:customStyle="1" w:styleId="WW8Num6z1">
    <w:name w:val="WW8Num6z1"/>
    <w:rsid w:val="008442EB"/>
    <w:rPr>
      <w:rFonts w:ascii="Courier New" w:hAnsi="Courier New" w:cs="Courier New" w:hint="default"/>
    </w:rPr>
  </w:style>
  <w:style w:type="character" w:customStyle="1" w:styleId="WW8Num6z2">
    <w:name w:val="WW8Num6z2"/>
    <w:rsid w:val="008442EB"/>
    <w:rPr>
      <w:rFonts w:ascii="Wingdings" w:hAnsi="Wingdings" w:cs="Wingdings" w:hint="default"/>
    </w:rPr>
  </w:style>
  <w:style w:type="character" w:customStyle="1" w:styleId="WW8Num6z3">
    <w:name w:val="WW8Num6z3"/>
    <w:rsid w:val="008442EB"/>
    <w:rPr>
      <w:rFonts w:ascii="Symbol" w:hAnsi="Symbol" w:cs="Symbol" w:hint="default"/>
    </w:rPr>
  </w:style>
  <w:style w:type="character" w:customStyle="1" w:styleId="WW8Num7z0">
    <w:name w:val="WW8Num7z0"/>
    <w:rsid w:val="008442EB"/>
    <w:rPr>
      <w:rFonts w:ascii="Times New Roman" w:hAnsi="Times New Roman" w:cs="Times New Roman" w:hint="default"/>
    </w:rPr>
  </w:style>
  <w:style w:type="character" w:customStyle="1" w:styleId="WW8Num7z1">
    <w:name w:val="WW8Num7z1"/>
    <w:rsid w:val="008442EB"/>
    <w:rPr>
      <w:rFonts w:ascii="Courier New" w:hAnsi="Courier New" w:cs="Courier New" w:hint="default"/>
    </w:rPr>
  </w:style>
  <w:style w:type="character" w:customStyle="1" w:styleId="WW8Num7z2">
    <w:name w:val="WW8Num7z2"/>
    <w:rsid w:val="008442EB"/>
    <w:rPr>
      <w:rFonts w:ascii="Wingdings" w:hAnsi="Wingdings" w:cs="Wingdings" w:hint="default"/>
    </w:rPr>
  </w:style>
  <w:style w:type="character" w:customStyle="1" w:styleId="WW8Num7z3">
    <w:name w:val="WW8Num7z3"/>
    <w:rsid w:val="008442EB"/>
    <w:rPr>
      <w:rFonts w:ascii="Symbol" w:hAnsi="Symbol" w:cs="Symbol" w:hint="default"/>
    </w:rPr>
  </w:style>
  <w:style w:type="character" w:customStyle="1" w:styleId="WW8Num8z0">
    <w:name w:val="WW8Num8z0"/>
    <w:rsid w:val="008442EB"/>
    <w:rPr>
      <w:rFonts w:ascii="Times New Roman" w:hAnsi="Times New Roman" w:cs="Times New Roman" w:hint="default"/>
    </w:rPr>
  </w:style>
  <w:style w:type="character" w:customStyle="1" w:styleId="WW8Num8z2">
    <w:name w:val="WW8Num8z2"/>
    <w:rsid w:val="008442EB"/>
    <w:rPr>
      <w:rFonts w:ascii="Wingdings" w:hAnsi="Wingdings" w:cs="Wingdings" w:hint="default"/>
    </w:rPr>
  </w:style>
  <w:style w:type="character" w:customStyle="1" w:styleId="Policepardfaut2">
    <w:name w:val="Police par défaut2"/>
    <w:rsid w:val="008442EB"/>
  </w:style>
  <w:style w:type="character" w:customStyle="1" w:styleId="Policepardfaut1">
    <w:name w:val="Police par défaut1"/>
    <w:rsid w:val="008442EB"/>
  </w:style>
  <w:style w:type="character" w:customStyle="1" w:styleId="TextedebullesCar">
    <w:name w:val="Texte de bulles Car"/>
    <w:basedOn w:val="Policepardfaut1"/>
    <w:rsid w:val="008442EB"/>
    <w:rPr>
      <w:rFonts w:ascii="Tahoma" w:hAnsi="Tahoma" w:cs="Tahoma"/>
      <w:sz w:val="16"/>
      <w:szCs w:val="16"/>
    </w:rPr>
  </w:style>
  <w:style w:type="character" w:customStyle="1" w:styleId="e24kjd">
    <w:name w:val="e24kjd"/>
    <w:basedOn w:val="Policepardfaut1"/>
    <w:rsid w:val="008442EB"/>
  </w:style>
  <w:style w:type="character" w:customStyle="1" w:styleId="st">
    <w:name w:val="st"/>
    <w:basedOn w:val="Policepardfaut1"/>
    <w:rsid w:val="008442EB"/>
  </w:style>
  <w:style w:type="character" w:styleId="Accentuation">
    <w:name w:val="Emphasis"/>
    <w:basedOn w:val="Policepardfaut1"/>
    <w:uiPriority w:val="20"/>
    <w:qFormat/>
    <w:rsid w:val="008442EB"/>
    <w:rPr>
      <w:i/>
      <w:iCs/>
    </w:rPr>
  </w:style>
  <w:style w:type="character" w:styleId="lev">
    <w:name w:val="Strong"/>
    <w:uiPriority w:val="22"/>
    <w:qFormat/>
    <w:rsid w:val="008442EB"/>
    <w:rPr>
      <w:b/>
      <w:bCs/>
    </w:rPr>
  </w:style>
  <w:style w:type="character" w:customStyle="1" w:styleId="Puces">
    <w:name w:val="Puces"/>
    <w:rsid w:val="008442EB"/>
    <w:rPr>
      <w:rFonts w:ascii="OpenSymbol" w:eastAsia="OpenSymbol" w:hAnsi="OpenSymbol" w:cs="OpenSymbol"/>
    </w:rPr>
  </w:style>
  <w:style w:type="character" w:customStyle="1" w:styleId="exempltitlenot">
    <w:name w:val="exempl_titlenot"/>
    <w:basedOn w:val="Policepardfaut2"/>
    <w:rsid w:val="008442EB"/>
  </w:style>
  <w:style w:type="character" w:styleId="Lienhypertexte">
    <w:name w:val="Hyperlink"/>
    <w:basedOn w:val="Policepardfaut2"/>
    <w:rsid w:val="008442EB"/>
    <w:rPr>
      <w:color w:val="0000FF"/>
      <w:u w:val="single"/>
    </w:rPr>
  </w:style>
  <w:style w:type="character" w:customStyle="1" w:styleId="upper">
    <w:name w:val="upper"/>
    <w:basedOn w:val="Policepardfaut2"/>
    <w:rsid w:val="008442EB"/>
  </w:style>
  <w:style w:type="character" w:customStyle="1" w:styleId="articlechapo">
    <w:name w:val="articlechapo"/>
    <w:basedOn w:val="Policepardfaut2"/>
    <w:rsid w:val="008442EB"/>
  </w:style>
  <w:style w:type="character" w:customStyle="1" w:styleId="acopre">
    <w:name w:val="acopre"/>
    <w:basedOn w:val="Policepardfaut2"/>
    <w:rsid w:val="008442EB"/>
  </w:style>
  <w:style w:type="character" w:customStyle="1" w:styleId="hgkelc">
    <w:name w:val="hgkelc"/>
    <w:basedOn w:val="Policepardfaut2"/>
    <w:rsid w:val="008442EB"/>
  </w:style>
  <w:style w:type="character" w:styleId="DfinitionHTML">
    <w:name w:val="HTML Definition"/>
    <w:basedOn w:val="Policepardfaut2"/>
    <w:rsid w:val="008442EB"/>
    <w:rPr>
      <w:i/>
      <w:iCs/>
    </w:rPr>
  </w:style>
  <w:style w:type="character" w:customStyle="1" w:styleId="WW-Accentuationforte">
    <w:name w:val="WW-Accentuation forte"/>
    <w:rsid w:val="008442EB"/>
    <w:rPr>
      <w:b/>
      <w:bCs/>
    </w:rPr>
  </w:style>
  <w:style w:type="character" w:customStyle="1" w:styleId="Titre1Car">
    <w:name w:val="Titre 1 Car"/>
    <w:basedOn w:val="Policepardfaut2"/>
    <w:rsid w:val="008442EB"/>
    <w:rPr>
      <w:b/>
      <w:bCs/>
      <w:kern w:val="2"/>
      <w:sz w:val="48"/>
      <w:szCs w:val="48"/>
    </w:rPr>
  </w:style>
  <w:style w:type="character" w:customStyle="1" w:styleId="Titre2Car">
    <w:name w:val="Titre 2 Car"/>
    <w:basedOn w:val="Policepardfaut2"/>
    <w:rsid w:val="008442EB"/>
    <w:rPr>
      <w:rFonts w:ascii="Cambria" w:eastAsia="Times New Roman" w:hAnsi="Cambria" w:cs="Times New Roman"/>
      <w:b/>
      <w:bCs/>
      <w:color w:val="4F81BD"/>
      <w:sz w:val="26"/>
      <w:szCs w:val="26"/>
      <w:lang w:eastAsia="zh-CN"/>
    </w:rPr>
  </w:style>
  <w:style w:type="character" w:customStyle="1" w:styleId="Titre2Car1">
    <w:name w:val="Titre 2 Car1"/>
    <w:basedOn w:val="Policepardfaut2"/>
    <w:rsid w:val="008442EB"/>
    <w:rPr>
      <w:rFonts w:ascii="Cambria" w:eastAsia="Times New Roman" w:hAnsi="Cambria" w:cs="Times New Roman"/>
      <w:b/>
      <w:bCs/>
      <w:color w:val="4F81BD"/>
      <w:sz w:val="26"/>
      <w:szCs w:val="26"/>
      <w:lang w:eastAsia="zh-CN"/>
    </w:rPr>
  </w:style>
  <w:style w:type="character" w:customStyle="1" w:styleId="citation">
    <w:name w:val="citation"/>
    <w:basedOn w:val="Policepardfaut2"/>
    <w:rsid w:val="008442EB"/>
  </w:style>
  <w:style w:type="character" w:customStyle="1" w:styleId="Titre1Car1">
    <w:name w:val="Titre 1 Car1"/>
    <w:basedOn w:val="Policepardfaut2"/>
    <w:rsid w:val="008442EB"/>
    <w:rPr>
      <w:rFonts w:ascii="Arial" w:eastAsia="Arial" w:hAnsi="Arial" w:cs="Arial"/>
      <w:b/>
      <w:color w:val="000000"/>
      <w:sz w:val="40"/>
      <w:szCs w:val="40"/>
      <w:lang w:eastAsia="zh-CN" w:bidi="hi-IN"/>
    </w:rPr>
  </w:style>
  <w:style w:type="character" w:customStyle="1" w:styleId="Titre1Car2">
    <w:name w:val="Titre 1 Car2"/>
    <w:basedOn w:val="Policepardfaut2"/>
    <w:rsid w:val="008442EB"/>
    <w:rPr>
      <w:rFonts w:ascii="Cambria" w:eastAsia="Times New Roman" w:hAnsi="Cambria" w:cs="Times New Roman"/>
      <w:b/>
      <w:bCs/>
      <w:color w:val="365F91"/>
      <w:sz w:val="28"/>
      <w:szCs w:val="28"/>
      <w:lang w:eastAsia="zh-CN"/>
    </w:rPr>
  </w:style>
  <w:style w:type="character" w:customStyle="1" w:styleId="Titre2Car2">
    <w:name w:val="Titre 2 Car2"/>
    <w:basedOn w:val="Policepardfaut2"/>
    <w:rsid w:val="008442EB"/>
    <w:rPr>
      <w:rFonts w:ascii="Cambria" w:eastAsia="Times New Roman" w:hAnsi="Cambria" w:cs="Times New Roman"/>
      <w:b/>
      <w:bCs/>
      <w:color w:val="4F81BD"/>
      <w:sz w:val="26"/>
      <w:szCs w:val="26"/>
      <w:lang w:eastAsia="zh-CN"/>
    </w:rPr>
  </w:style>
  <w:style w:type="character" w:customStyle="1" w:styleId="muxgbd">
    <w:name w:val="muxgbd"/>
    <w:basedOn w:val="Policepardfaut2"/>
    <w:rsid w:val="008442EB"/>
  </w:style>
  <w:style w:type="character" w:customStyle="1" w:styleId="Titre1Car3">
    <w:name w:val="Titre 1 Car3"/>
    <w:basedOn w:val="Policepardfaut2"/>
    <w:rsid w:val="008442EB"/>
    <w:rPr>
      <w:rFonts w:ascii="Cambria" w:eastAsia="Times New Roman" w:hAnsi="Cambria" w:cs="Times New Roman"/>
      <w:b/>
      <w:bCs/>
      <w:color w:val="365F91"/>
      <w:sz w:val="28"/>
      <w:szCs w:val="28"/>
      <w:lang w:eastAsia="zh-CN"/>
    </w:rPr>
  </w:style>
  <w:style w:type="character" w:customStyle="1" w:styleId="Lienhypertexte1">
    <w:name w:val="Lien hypertexte1"/>
    <w:basedOn w:val="Policepardfaut2"/>
    <w:rsid w:val="008442EB"/>
    <w:rPr>
      <w:color w:val="0000FF"/>
      <w:u w:val="single"/>
    </w:rPr>
  </w:style>
  <w:style w:type="character" w:customStyle="1" w:styleId="Titre1Car4">
    <w:name w:val="Titre 1 Car4"/>
    <w:basedOn w:val="Policepardfaut2"/>
    <w:rsid w:val="008442EB"/>
    <w:rPr>
      <w:rFonts w:ascii="Cambria" w:eastAsia="Times New Roman" w:hAnsi="Cambria" w:cs="Times New Roman"/>
      <w:b/>
      <w:bCs/>
      <w:kern w:val="2"/>
      <w:sz w:val="32"/>
      <w:szCs w:val="32"/>
      <w:lang w:eastAsia="zh-CN"/>
    </w:rPr>
  </w:style>
  <w:style w:type="paragraph" w:customStyle="1" w:styleId="Titre20">
    <w:name w:val="Titre2"/>
    <w:basedOn w:val="LO-normal"/>
    <w:next w:val="Corpsdetexte"/>
    <w:rsid w:val="008442EB"/>
    <w:pPr>
      <w:keepNext/>
      <w:keepLines/>
      <w:spacing w:before="480" w:after="120"/>
    </w:pPr>
    <w:rPr>
      <w:b/>
      <w:sz w:val="72"/>
      <w:szCs w:val="72"/>
    </w:rPr>
  </w:style>
  <w:style w:type="paragraph" w:styleId="Corpsdetexte">
    <w:name w:val="Body Text"/>
    <w:basedOn w:val="Normal"/>
    <w:link w:val="CorpsdetexteCar"/>
    <w:rsid w:val="008442EB"/>
    <w:pPr>
      <w:spacing w:after="120"/>
    </w:pPr>
  </w:style>
  <w:style w:type="paragraph" w:styleId="Liste">
    <w:name w:val="List"/>
    <w:basedOn w:val="Corpsdetexte"/>
    <w:rsid w:val="008442EB"/>
    <w:rPr>
      <w:rFonts w:cs="Arial"/>
    </w:rPr>
  </w:style>
  <w:style w:type="paragraph" w:styleId="Lgende">
    <w:name w:val="caption"/>
    <w:basedOn w:val="Normal"/>
    <w:qFormat/>
    <w:rsid w:val="008442EB"/>
    <w:pPr>
      <w:suppressLineNumbers/>
      <w:spacing w:before="120" w:after="120"/>
    </w:pPr>
    <w:rPr>
      <w:rFonts w:cs="Arial"/>
      <w:i/>
      <w:iCs/>
    </w:rPr>
  </w:style>
  <w:style w:type="paragraph" w:customStyle="1" w:styleId="Index">
    <w:name w:val="Index"/>
    <w:basedOn w:val="Normal"/>
    <w:rsid w:val="008442EB"/>
    <w:pPr>
      <w:suppressLineNumbers/>
    </w:pPr>
    <w:rPr>
      <w:rFonts w:cs="Arial"/>
    </w:rPr>
  </w:style>
  <w:style w:type="paragraph" w:customStyle="1" w:styleId="LO-normal">
    <w:name w:val="LO-normal"/>
    <w:qFormat/>
    <w:rsid w:val="008442EB"/>
    <w:pPr>
      <w:suppressAutoHyphens/>
    </w:pPr>
    <w:rPr>
      <w:sz w:val="24"/>
      <w:szCs w:val="24"/>
      <w:lang w:eastAsia="zh-CN"/>
    </w:rPr>
  </w:style>
  <w:style w:type="paragraph" w:customStyle="1" w:styleId="Titre11">
    <w:name w:val="Titre 11"/>
    <w:basedOn w:val="LO-normal"/>
    <w:next w:val="LO-normal"/>
    <w:rsid w:val="008442EB"/>
    <w:pPr>
      <w:keepNext/>
      <w:keepLines/>
      <w:numPr>
        <w:numId w:val="2"/>
      </w:numPr>
      <w:spacing w:before="480" w:after="120"/>
    </w:pPr>
    <w:rPr>
      <w:b/>
      <w:sz w:val="48"/>
      <w:szCs w:val="48"/>
    </w:rPr>
  </w:style>
  <w:style w:type="paragraph" w:customStyle="1" w:styleId="Titre21">
    <w:name w:val="Titre 21"/>
    <w:basedOn w:val="LO-normal"/>
    <w:next w:val="LO-normal"/>
    <w:rsid w:val="008442EB"/>
    <w:pPr>
      <w:keepNext/>
      <w:keepLines/>
      <w:tabs>
        <w:tab w:val="num" w:pos="0"/>
      </w:tabs>
      <w:spacing w:before="360" w:after="80"/>
      <w:ind w:left="432" w:hanging="432"/>
    </w:pPr>
    <w:rPr>
      <w:b/>
      <w:sz w:val="36"/>
      <w:szCs w:val="36"/>
    </w:rPr>
  </w:style>
  <w:style w:type="paragraph" w:customStyle="1" w:styleId="Titre31">
    <w:name w:val="Titre 31"/>
    <w:basedOn w:val="LO-normal"/>
    <w:next w:val="LO-normal"/>
    <w:rsid w:val="008442EB"/>
    <w:pPr>
      <w:keepNext/>
      <w:keepLines/>
      <w:tabs>
        <w:tab w:val="num" w:pos="0"/>
      </w:tabs>
      <w:spacing w:before="280" w:after="80"/>
      <w:ind w:left="432" w:hanging="432"/>
    </w:pPr>
    <w:rPr>
      <w:b/>
      <w:sz w:val="28"/>
      <w:szCs w:val="28"/>
    </w:rPr>
  </w:style>
  <w:style w:type="paragraph" w:customStyle="1" w:styleId="Titre41">
    <w:name w:val="Titre 41"/>
    <w:basedOn w:val="LO-normal"/>
    <w:next w:val="LO-normal"/>
    <w:rsid w:val="008442EB"/>
    <w:pPr>
      <w:keepNext/>
      <w:keepLines/>
      <w:tabs>
        <w:tab w:val="num" w:pos="0"/>
      </w:tabs>
      <w:spacing w:before="240" w:after="40"/>
      <w:ind w:left="432" w:hanging="432"/>
    </w:pPr>
    <w:rPr>
      <w:b/>
    </w:rPr>
  </w:style>
  <w:style w:type="paragraph" w:customStyle="1" w:styleId="Titre51">
    <w:name w:val="Titre 51"/>
    <w:basedOn w:val="LO-normal"/>
    <w:next w:val="LO-normal"/>
    <w:rsid w:val="008442EB"/>
    <w:pPr>
      <w:keepNext/>
      <w:keepLines/>
      <w:tabs>
        <w:tab w:val="num" w:pos="0"/>
      </w:tabs>
      <w:spacing w:before="220" w:after="40"/>
      <w:ind w:left="432" w:hanging="432"/>
    </w:pPr>
    <w:rPr>
      <w:b/>
      <w:sz w:val="22"/>
      <w:szCs w:val="22"/>
    </w:rPr>
  </w:style>
  <w:style w:type="paragraph" w:customStyle="1" w:styleId="Titre61">
    <w:name w:val="Titre 61"/>
    <w:basedOn w:val="LO-normal"/>
    <w:next w:val="LO-normal"/>
    <w:rsid w:val="008442EB"/>
    <w:pPr>
      <w:keepNext/>
      <w:keepLines/>
      <w:tabs>
        <w:tab w:val="num" w:pos="0"/>
      </w:tabs>
      <w:spacing w:before="200" w:after="40"/>
      <w:ind w:left="432" w:hanging="432"/>
    </w:pPr>
    <w:rPr>
      <w:b/>
      <w:sz w:val="20"/>
      <w:szCs w:val="20"/>
    </w:rPr>
  </w:style>
  <w:style w:type="paragraph" w:customStyle="1" w:styleId="Lgende1">
    <w:name w:val="Légende1"/>
    <w:basedOn w:val="Normal"/>
    <w:rsid w:val="008442EB"/>
    <w:pPr>
      <w:suppressLineNumbers/>
      <w:spacing w:before="120" w:after="120"/>
    </w:pPr>
    <w:rPr>
      <w:rFonts w:cs="Arial"/>
      <w:i/>
      <w:iCs/>
    </w:rPr>
  </w:style>
  <w:style w:type="paragraph" w:customStyle="1" w:styleId="Titre10">
    <w:name w:val="Titre1"/>
    <w:basedOn w:val="Normal"/>
    <w:next w:val="Corpsdetexte"/>
    <w:rsid w:val="008442EB"/>
    <w:pPr>
      <w:keepNext/>
      <w:spacing w:before="240" w:after="120"/>
    </w:pPr>
    <w:rPr>
      <w:rFonts w:ascii="Arial" w:eastAsia="Microsoft YaHei" w:hAnsi="Arial" w:cs="Arial"/>
      <w:sz w:val="28"/>
      <w:szCs w:val="28"/>
    </w:rPr>
  </w:style>
  <w:style w:type="paragraph" w:styleId="Sous-titre">
    <w:name w:val="Subtitle"/>
    <w:basedOn w:val="LO-normal"/>
    <w:next w:val="LO-normal"/>
    <w:qFormat/>
    <w:rsid w:val="008442EB"/>
    <w:pPr>
      <w:keepNext/>
      <w:keepLines/>
      <w:spacing w:before="360" w:after="80"/>
    </w:pPr>
    <w:rPr>
      <w:rFonts w:ascii="Georgia" w:eastAsia="Georgia" w:hAnsi="Georgia" w:cs="Georgia"/>
      <w:i/>
      <w:color w:val="666666"/>
      <w:sz w:val="48"/>
      <w:szCs w:val="48"/>
    </w:rPr>
  </w:style>
  <w:style w:type="paragraph" w:styleId="Textedebulles">
    <w:name w:val="Balloon Text"/>
    <w:basedOn w:val="Normal"/>
    <w:rsid w:val="008442EB"/>
    <w:rPr>
      <w:rFonts w:ascii="Tahoma" w:hAnsi="Tahoma" w:cs="Tahoma"/>
      <w:sz w:val="16"/>
      <w:szCs w:val="16"/>
    </w:rPr>
  </w:style>
  <w:style w:type="paragraph" w:customStyle="1" w:styleId="Contenudetableau">
    <w:name w:val="Contenu de tableau"/>
    <w:basedOn w:val="Normal"/>
    <w:rsid w:val="008442EB"/>
    <w:pPr>
      <w:suppressLineNumbers/>
    </w:pPr>
  </w:style>
  <w:style w:type="paragraph" w:customStyle="1" w:styleId="Titredetableau">
    <w:name w:val="Titre de tableau"/>
    <w:basedOn w:val="Contenudetableau"/>
    <w:rsid w:val="008442EB"/>
    <w:pPr>
      <w:jc w:val="center"/>
    </w:pPr>
    <w:rPr>
      <w:b/>
      <w:bCs/>
    </w:rPr>
  </w:style>
  <w:style w:type="paragraph" w:customStyle="1" w:styleId="En-tteetpieddepage">
    <w:name w:val="En-tête et pied de page"/>
    <w:basedOn w:val="Normal"/>
    <w:rsid w:val="008442EB"/>
    <w:pPr>
      <w:suppressLineNumbers/>
    </w:pPr>
  </w:style>
  <w:style w:type="paragraph" w:customStyle="1" w:styleId="Pieddepage1">
    <w:name w:val="Pied de page1"/>
    <w:basedOn w:val="Normal"/>
    <w:rsid w:val="008442EB"/>
    <w:pPr>
      <w:suppressLineNumbers/>
    </w:pPr>
  </w:style>
  <w:style w:type="paragraph" w:customStyle="1" w:styleId="En-tte1">
    <w:name w:val="En-tête1"/>
    <w:basedOn w:val="Normal"/>
    <w:rsid w:val="008442EB"/>
    <w:pPr>
      <w:suppressLineNumbers/>
    </w:pPr>
  </w:style>
  <w:style w:type="paragraph" w:styleId="NormalWeb">
    <w:name w:val="Normal (Web)"/>
    <w:basedOn w:val="Normal"/>
    <w:uiPriority w:val="99"/>
    <w:rsid w:val="008442EB"/>
    <w:pPr>
      <w:suppressAutoHyphens w:val="0"/>
      <w:spacing w:before="280" w:after="280"/>
    </w:pPr>
  </w:style>
  <w:style w:type="paragraph" w:customStyle="1" w:styleId="blocreftitle">
    <w:name w:val="blocref__title"/>
    <w:basedOn w:val="Normal"/>
    <w:rsid w:val="008442EB"/>
    <w:pPr>
      <w:suppressAutoHyphens w:val="0"/>
      <w:spacing w:before="280" w:after="280"/>
    </w:pPr>
  </w:style>
  <w:style w:type="paragraph" w:customStyle="1" w:styleId="bloctagtitle">
    <w:name w:val="bloctag__title"/>
    <w:basedOn w:val="Normal"/>
    <w:rsid w:val="008442EB"/>
    <w:pPr>
      <w:suppressAutoHyphens w:val="0"/>
      <w:spacing w:before="280" w:after="280"/>
    </w:pPr>
  </w:style>
  <w:style w:type="paragraph" w:customStyle="1" w:styleId="samesubject--title">
    <w:name w:val="samesubject--title"/>
    <w:basedOn w:val="Normal"/>
    <w:rsid w:val="008442EB"/>
    <w:pPr>
      <w:suppressAutoHyphens w:val="0"/>
      <w:spacing w:before="280" w:after="280"/>
    </w:pPr>
  </w:style>
  <w:style w:type="paragraph" w:customStyle="1" w:styleId="webinarcptrdescrip">
    <w:name w:val="webinar_cptr__descrip"/>
    <w:basedOn w:val="Normal"/>
    <w:rsid w:val="008442EB"/>
    <w:pPr>
      <w:suppressAutoHyphens w:val="0"/>
      <w:spacing w:before="280" w:after="280"/>
    </w:pPr>
  </w:style>
  <w:style w:type="paragraph" w:customStyle="1" w:styleId="webinarcptrfrom">
    <w:name w:val="webinar_cptr__from"/>
    <w:basedOn w:val="Normal"/>
    <w:rsid w:val="008442EB"/>
    <w:pPr>
      <w:suppressAutoHyphens w:val="0"/>
      <w:spacing w:before="280" w:after="280"/>
    </w:pPr>
  </w:style>
  <w:style w:type="paragraph" w:customStyle="1" w:styleId="Citations">
    <w:name w:val="Citations"/>
    <w:basedOn w:val="Normal"/>
    <w:rsid w:val="008442EB"/>
    <w:pPr>
      <w:spacing w:after="283"/>
      <w:ind w:left="567" w:right="567"/>
    </w:pPr>
  </w:style>
  <w:style w:type="paragraph" w:styleId="Paragraphedeliste">
    <w:name w:val="List Paragraph"/>
    <w:basedOn w:val="Normal"/>
    <w:uiPriority w:val="34"/>
    <w:qFormat/>
    <w:rsid w:val="008442EB"/>
    <w:pPr>
      <w:suppressAutoHyphens w:val="0"/>
      <w:spacing w:after="200" w:line="276" w:lineRule="auto"/>
      <w:ind w:left="720"/>
      <w:contextualSpacing/>
    </w:pPr>
    <w:rPr>
      <w:rFonts w:ascii="Calibri" w:eastAsia="Calibri" w:hAnsi="Calibri" w:cs="Calibri"/>
      <w:sz w:val="22"/>
      <w:szCs w:val="22"/>
    </w:rPr>
  </w:style>
  <w:style w:type="paragraph" w:customStyle="1" w:styleId="teaserdesc">
    <w:name w:val="teaser__desc"/>
    <w:basedOn w:val="Normal"/>
    <w:rsid w:val="008442EB"/>
    <w:pPr>
      <w:suppressAutoHyphens w:val="0"/>
      <w:spacing w:before="280" w:after="280"/>
    </w:pPr>
  </w:style>
  <w:style w:type="paragraph" w:customStyle="1" w:styleId="Standard">
    <w:name w:val="Standard"/>
    <w:rsid w:val="008442EB"/>
    <w:pPr>
      <w:widowControl w:val="0"/>
      <w:suppressAutoHyphens/>
      <w:textAlignment w:val="baseline"/>
    </w:pPr>
    <w:rPr>
      <w:rFonts w:eastAsia="SimSun" w:cs="Mangal"/>
      <w:kern w:val="2"/>
      <w:sz w:val="24"/>
      <w:szCs w:val="24"/>
      <w:lang w:eastAsia="zh-CN" w:bidi="hi-IN"/>
    </w:rPr>
  </w:style>
  <w:style w:type="paragraph" w:customStyle="1" w:styleId="LO-normal1">
    <w:name w:val="LO-normal1"/>
    <w:rsid w:val="008442EB"/>
    <w:pPr>
      <w:suppressAutoHyphens/>
    </w:pPr>
    <w:rPr>
      <w:sz w:val="24"/>
      <w:szCs w:val="24"/>
      <w:lang w:eastAsia="zh-CN"/>
    </w:rPr>
  </w:style>
  <w:style w:type="paragraph" w:customStyle="1" w:styleId="Textbody">
    <w:name w:val="Text body"/>
    <w:basedOn w:val="Standard"/>
    <w:rsid w:val="008442EB"/>
    <w:pPr>
      <w:spacing w:after="120"/>
    </w:pPr>
    <w:rPr>
      <w:rFonts w:cs="Lucida Sans"/>
    </w:rPr>
  </w:style>
  <w:style w:type="paragraph" w:styleId="Pieddepage">
    <w:name w:val="footer"/>
    <w:basedOn w:val="En-tteetpieddepage"/>
    <w:rsid w:val="008442EB"/>
    <w:pPr>
      <w:tabs>
        <w:tab w:val="center" w:pos="4819"/>
        <w:tab w:val="right" w:pos="9638"/>
      </w:tabs>
    </w:pPr>
  </w:style>
  <w:style w:type="character" w:customStyle="1" w:styleId="Titre2Car3">
    <w:name w:val="Titre 2 Car3"/>
    <w:basedOn w:val="Policepardfaut"/>
    <w:link w:val="Titre2"/>
    <w:uiPriority w:val="9"/>
    <w:semiHidden/>
    <w:rsid w:val="000E1CD9"/>
    <w:rPr>
      <w:rFonts w:asciiTheme="majorHAnsi" w:eastAsiaTheme="majorEastAsia" w:hAnsiTheme="majorHAnsi" w:cstheme="majorBidi"/>
      <w:b/>
      <w:bCs/>
      <w:color w:val="4F81BD" w:themeColor="accent1"/>
      <w:sz w:val="26"/>
      <w:szCs w:val="26"/>
      <w:lang w:eastAsia="zh-CN"/>
    </w:rPr>
  </w:style>
  <w:style w:type="paragraph" w:customStyle="1" w:styleId="elementtoproof">
    <w:name w:val="elementtoproof"/>
    <w:basedOn w:val="Normal"/>
    <w:rsid w:val="00871451"/>
    <w:pPr>
      <w:suppressAutoHyphens w:val="0"/>
      <w:spacing w:before="100" w:beforeAutospacing="1" w:after="100" w:afterAutospacing="1"/>
    </w:pPr>
    <w:rPr>
      <w:lang w:eastAsia="fr-FR"/>
    </w:rPr>
  </w:style>
  <w:style w:type="paragraph" w:customStyle="1" w:styleId="Default">
    <w:name w:val="Default"/>
    <w:rsid w:val="00FF537E"/>
    <w:pPr>
      <w:autoSpaceDE w:val="0"/>
      <w:autoSpaceDN w:val="0"/>
      <w:adjustRightInd w:val="0"/>
    </w:pPr>
    <w:rPr>
      <w:color w:val="000000"/>
      <w:sz w:val="24"/>
      <w:szCs w:val="24"/>
    </w:rPr>
  </w:style>
  <w:style w:type="character" w:customStyle="1" w:styleId="spip-puce">
    <w:name w:val="spip-puce"/>
    <w:basedOn w:val="Policepardfaut"/>
    <w:rsid w:val="00036564"/>
  </w:style>
  <w:style w:type="character" w:customStyle="1" w:styleId="CorpsdetexteCar">
    <w:name w:val="Corps de texte Car"/>
    <w:basedOn w:val="Policepardfaut"/>
    <w:link w:val="Corpsdetexte"/>
    <w:rsid w:val="00F93E15"/>
    <w:rPr>
      <w:sz w:val="24"/>
      <w:szCs w:val="24"/>
      <w:lang w:eastAsia="zh-CN"/>
    </w:rPr>
  </w:style>
  <w:style w:type="character" w:customStyle="1" w:styleId="Titre4Car">
    <w:name w:val="Titre 4 Car"/>
    <w:basedOn w:val="Policepardfaut"/>
    <w:link w:val="Titre4"/>
    <w:uiPriority w:val="9"/>
    <w:semiHidden/>
    <w:rsid w:val="003F4152"/>
    <w:rPr>
      <w:rFonts w:asciiTheme="majorHAnsi" w:eastAsiaTheme="majorEastAsia" w:hAnsiTheme="majorHAnsi" w:cstheme="majorBidi"/>
      <w:b/>
      <w:bCs/>
      <w:i/>
      <w:iCs/>
      <w:color w:val="4F81BD" w:themeColor="accent1"/>
      <w:sz w:val="24"/>
      <w:szCs w:val="24"/>
      <w:lang w:eastAsia="zh-CN"/>
    </w:rPr>
  </w:style>
  <w:style w:type="character" w:styleId="Mentionnonrsolue">
    <w:name w:val="Unresolved Mention"/>
    <w:basedOn w:val="Policepardfaut"/>
    <w:uiPriority w:val="99"/>
    <w:semiHidden/>
    <w:unhideWhenUsed/>
    <w:rsid w:val="007668F7"/>
    <w:rPr>
      <w:color w:val="605E5C"/>
      <w:shd w:val="clear" w:color="auto" w:fill="E1DFDD"/>
    </w:rPr>
  </w:style>
  <w:style w:type="paragraph" w:styleId="En-tte">
    <w:name w:val="header"/>
    <w:basedOn w:val="Normal"/>
    <w:link w:val="En-tteCar"/>
    <w:uiPriority w:val="99"/>
    <w:unhideWhenUsed/>
    <w:rsid w:val="00092175"/>
    <w:pPr>
      <w:tabs>
        <w:tab w:val="center" w:pos="4536"/>
        <w:tab w:val="right" w:pos="9072"/>
      </w:tabs>
    </w:pPr>
  </w:style>
  <w:style w:type="character" w:customStyle="1" w:styleId="En-tteCar">
    <w:name w:val="En-tête Car"/>
    <w:basedOn w:val="Policepardfaut"/>
    <w:link w:val="En-tte"/>
    <w:uiPriority w:val="99"/>
    <w:rsid w:val="0009217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6082">
      <w:bodyDiv w:val="1"/>
      <w:marLeft w:val="0"/>
      <w:marRight w:val="0"/>
      <w:marTop w:val="0"/>
      <w:marBottom w:val="0"/>
      <w:divBdr>
        <w:top w:val="none" w:sz="0" w:space="0" w:color="auto"/>
        <w:left w:val="none" w:sz="0" w:space="0" w:color="auto"/>
        <w:bottom w:val="none" w:sz="0" w:space="0" w:color="auto"/>
        <w:right w:val="none" w:sz="0" w:space="0" w:color="auto"/>
      </w:divBdr>
    </w:div>
    <w:div w:id="104270639">
      <w:bodyDiv w:val="1"/>
      <w:marLeft w:val="0"/>
      <w:marRight w:val="0"/>
      <w:marTop w:val="0"/>
      <w:marBottom w:val="0"/>
      <w:divBdr>
        <w:top w:val="none" w:sz="0" w:space="0" w:color="auto"/>
        <w:left w:val="none" w:sz="0" w:space="0" w:color="auto"/>
        <w:bottom w:val="none" w:sz="0" w:space="0" w:color="auto"/>
        <w:right w:val="none" w:sz="0" w:space="0" w:color="auto"/>
      </w:divBdr>
    </w:div>
    <w:div w:id="172572871">
      <w:bodyDiv w:val="1"/>
      <w:marLeft w:val="0"/>
      <w:marRight w:val="0"/>
      <w:marTop w:val="0"/>
      <w:marBottom w:val="0"/>
      <w:divBdr>
        <w:top w:val="none" w:sz="0" w:space="0" w:color="auto"/>
        <w:left w:val="none" w:sz="0" w:space="0" w:color="auto"/>
        <w:bottom w:val="none" w:sz="0" w:space="0" w:color="auto"/>
        <w:right w:val="none" w:sz="0" w:space="0" w:color="auto"/>
      </w:divBdr>
    </w:div>
    <w:div w:id="432090355">
      <w:bodyDiv w:val="1"/>
      <w:marLeft w:val="0"/>
      <w:marRight w:val="0"/>
      <w:marTop w:val="0"/>
      <w:marBottom w:val="0"/>
      <w:divBdr>
        <w:top w:val="none" w:sz="0" w:space="0" w:color="auto"/>
        <w:left w:val="none" w:sz="0" w:space="0" w:color="auto"/>
        <w:bottom w:val="none" w:sz="0" w:space="0" w:color="auto"/>
        <w:right w:val="none" w:sz="0" w:space="0" w:color="auto"/>
      </w:divBdr>
    </w:div>
    <w:div w:id="525094718">
      <w:bodyDiv w:val="1"/>
      <w:marLeft w:val="0"/>
      <w:marRight w:val="0"/>
      <w:marTop w:val="0"/>
      <w:marBottom w:val="0"/>
      <w:divBdr>
        <w:top w:val="none" w:sz="0" w:space="0" w:color="auto"/>
        <w:left w:val="none" w:sz="0" w:space="0" w:color="auto"/>
        <w:bottom w:val="none" w:sz="0" w:space="0" w:color="auto"/>
        <w:right w:val="none" w:sz="0" w:space="0" w:color="auto"/>
      </w:divBdr>
    </w:div>
    <w:div w:id="535002585">
      <w:bodyDiv w:val="1"/>
      <w:marLeft w:val="0"/>
      <w:marRight w:val="0"/>
      <w:marTop w:val="0"/>
      <w:marBottom w:val="0"/>
      <w:divBdr>
        <w:top w:val="none" w:sz="0" w:space="0" w:color="auto"/>
        <w:left w:val="none" w:sz="0" w:space="0" w:color="auto"/>
        <w:bottom w:val="none" w:sz="0" w:space="0" w:color="auto"/>
        <w:right w:val="none" w:sz="0" w:space="0" w:color="auto"/>
      </w:divBdr>
    </w:div>
    <w:div w:id="541752360">
      <w:bodyDiv w:val="1"/>
      <w:marLeft w:val="0"/>
      <w:marRight w:val="0"/>
      <w:marTop w:val="0"/>
      <w:marBottom w:val="0"/>
      <w:divBdr>
        <w:top w:val="none" w:sz="0" w:space="0" w:color="auto"/>
        <w:left w:val="none" w:sz="0" w:space="0" w:color="auto"/>
        <w:bottom w:val="none" w:sz="0" w:space="0" w:color="auto"/>
        <w:right w:val="none" w:sz="0" w:space="0" w:color="auto"/>
      </w:divBdr>
    </w:div>
    <w:div w:id="972292537">
      <w:bodyDiv w:val="1"/>
      <w:marLeft w:val="0"/>
      <w:marRight w:val="0"/>
      <w:marTop w:val="0"/>
      <w:marBottom w:val="0"/>
      <w:divBdr>
        <w:top w:val="none" w:sz="0" w:space="0" w:color="auto"/>
        <w:left w:val="none" w:sz="0" w:space="0" w:color="auto"/>
        <w:bottom w:val="none" w:sz="0" w:space="0" w:color="auto"/>
        <w:right w:val="none" w:sz="0" w:space="0" w:color="auto"/>
      </w:divBdr>
    </w:div>
    <w:div w:id="991835105">
      <w:bodyDiv w:val="1"/>
      <w:marLeft w:val="0"/>
      <w:marRight w:val="0"/>
      <w:marTop w:val="0"/>
      <w:marBottom w:val="0"/>
      <w:divBdr>
        <w:top w:val="none" w:sz="0" w:space="0" w:color="auto"/>
        <w:left w:val="none" w:sz="0" w:space="0" w:color="auto"/>
        <w:bottom w:val="none" w:sz="0" w:space="0" w:color="auto"/>
        <w:right w:val="none" w:sz="0" w:space="0" w:color="auto"/>
      </w:divBdr>
    </w:div>
    <w:div w:id="1558584455">
      <w:bodyDiv w:val="1"/>
      <w:marLeft w:val="0"/>
      <w:marRight w:val="0"/>
      <w:marTop w:val="0"/>
      <w:marBottom w:val="0"/>
      <w:divBdr>
        <w:top w:val="none" w:sz="0" w:space="0" w:color="auto"/>
        <w:left w:val="none" w:sz="0" w:space="0" w:color="auto"/>
        <w:bottom w:val="none" w:sz="0" w:space="0" w:color="auto"/>
        <w:right w:val="none" w:sz="0" w:space="0" w:color="auto"/>
      </w:divBdr>
    </w:div>
    <w:div w:id="1748533240">
      <w:bodyDiv w:val="1"/>
      <w:marLeft w:val="0"/>
      <w:marRight w:val="0"/>
      <w:marTop w:val="0"/>
      <w:marBottom w:val="0"/>
      <w:divBdr>
        <w:top w:val="none" w:sz="0" w:space="0" w:color="auto"/>
        <w:left w:val="none" w:sz="0" w:space="0" w:color="auto"/>
        <w:bottom w:val="none" w:sz="0" w:space="0" w:color="auto"/>
        <w:right w:val="none" w:sz="0" w:space="0" w:color="auto"/>
      </w:divBdr>
    </w:div>
    <w:div w:id="1763838015">
      <w:bodyDiv w:val="1"/>
      <w:marLeft w:val="0"/>
      <w:marRight w:val="0"/>
      <w:marTop w:val="0"/>
      <w:marBottom w:val="0"/>
      <w:divBdr>
        <w:top w:val="none" w:sz="0" w:space="0" w:color="auto"/>
        <w:left w:val="none" w:sz="0" w:space="0" w:color="auto"/>
        <w:bottom w:val="none" w:sz="0" w:space="0" w:color="auto"/>
        <w:right w:val="none" w:sz="0" w:space="0" w:color="auto"/>
      </w:divBdr>
    </w:div>
    <w:div w:id="20971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fsuterritoriale87.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91F11-7094-45AF-AFB4-8354AD00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356</Words>
  <Characters>2085</Characters>
  <Application>Microsoft Office Word</Application>
  <DocSecurity>0</DocSecurity>
  <Lines>63</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 Kosto</dc:creator>
  <cp:lastModifiedBy>Ritch Kosto</cp:lastModifiedBy>
  <cp:revision>3</cp:revision>
  <cp:lastPrinted>2023-11-14T14:42:00Z</cp:lastPrinted>
  <dcterms:created xsi:type="dcterms:W3CDTF">2026-02-15T15:03:00Z</dcterms:created>
  <dcterms:modified xsi:type="dcterms:W3CDTF">2026-02-15T15:04:00Z</dcterms:modified>
</cp:coreProperties>
</file>